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8F44732" w14:textId="6BE033E2" w:rsidR="00784081" w:rsidRPr="002D2D3F" w:rsidRDefault="00355D3C">
      <w:pPr>
        <w:pStyle w:val="Title"/>
        <w:rPr>
          <w:rFonts w:ascii="Verdana" w:hAnsi="Verdana"/>
          <w:b w:val="0"/>
          <w:spacing w:val="-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469FB3" wp14:editId="7E38243B">
            <wp:simplePos x="0" y="0"/>
            <wp:positionH relativeFrom="margin">
              <wp:posOffset>5478780</wp:posOffset>
            </wp:positionH>
            <wp:positionV relativeFrom="paragraph">
              <wp:posOffset>-352425</wp:posOffset>
            </wp:positionV>
            <wp:extent cx="941070" cy="1186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50B">
        <w:rPr>
          <w:rFonts w:ascii="Verdana" w:hAnsi="Verdana"/>
          <w:b w:val="0"/>
          <w:spacing w:val="-6"/>
          <w:sz w:val="28"/>
          <w:szCs w:val="28"/>
        </w:rPr>
        <w:t>Rajkamal Pandey</w:t>
      </w:r>
    </w:p>
    <w:p w14:paraId="7E5C3DAD" w14:textId="77777777" w:rsidR="00CB549B" w:rsidRPr="00CB549B" w:rsidRDefault="00CB549B">
      <w:pPr>
        <w:tabs>
          <w:tab w:val="right" w:pos="10080"/>
        </w:tabs>
        <w:jc w:val="center"/>
        <w:rPr>
          <w:rFonts w:ascii="Verdana" w:hAnsi="Verdana"/>
          <w:b/>
          <w:spacing w:val="-6"/>
          <w:sz w:val="16"/>
          <w:szCs w:val="16"/>
        </w:rPr>
      </w:pPr>
      <w:r w:rsidRPr="00CB549B">
        <w:rPr>
          <w:rFonts w:ascii="Verdana" w:hAnsi="Verdana"/>
          <w:b/>
          <w:spacing w:val="-6"/>
          <w:sz w:val="16"/>
          <w:szCs w:val="16"/>
        </w:rPr>
        <w:t>Current address: - Flat-S3 Building No. 72 Deira Dubai UAE</w:t>
      </w:r>
    </w:p>
    <w:p w14:paraId="33B700FF" w14:textId="77777777" w:rsidR="00784081" w:rsidRPr="002D2D3F" w:rsidRDefault="00CB549B">
      <w:pPr>
        <w:tabs>
          <w:tab w:val="right" w:pos="10080"/>
        </w:tabs>
        <w:jc w:val="center"/>
        <w:rPr>
          <w:rFonts w:ascii="Verdana" w:hAnsi="Verdana"/>
          <w:spacing w:val="-6"/>
          <w:sz w:val="16"/>
          <w:szCs w:val="16"/>
        </w:rPr>
      </w:pPr>
      <w:r>
        <w:rPr>
          <w:rFonts w:ascii="Verdana" w:hAnsi="Verdana"/>
          <w:spacing w:val="-6"/>
          <w:sz w:val="16"/>
          <w:szCs w:val="16"/>
        </w:rPr>
        <w:t>Permanent address</w:t>
      </w:r>
      <w:r w:rsidR="00F0460E">
        <w:rPr>
          <w:rFonts w:ascii="Verdana" w:hAnsi="Verdana"/>
          <w:spacing w:val="-6"/>
          <w:sz w:val="16"/>
          <w:szCs w:val="16"/>
        </w:rPr>
        <w:t xml:space="preserve"> </w:t>
      </w:r>
      <w:r w:rsidR="005D00A0">
        <w:rPr>
          <w:rFonts w:ascii="Verdana" w:hAnsi="Verdana"/>
          <w:spacing w:val="-6"/>
          <w:sz w:val="16"/>
          <w:szCs w:val="16"/>
        </w:rPr>
        <w:t>H.No.222</w:t>
      </w:r>
      <w:r w:rsidR="00F71523">
        <w:rPr>
          <w:rFonts w:ascii="Verdana" w:hAnsi="Verdana"/>
          <w:spacing w:val="-6"/>
          <w:sz w:val="16"/>
          <w:szCs w:val="16"/>
        </w:rPr>
        <w:t>, Street No.</w:t>
      </w:r>
      <w:r w:rsidR="005D00A0">
        <w:rPr>
          <w:rFonts w:ascii="Verdana" w:hAnsi="Verdana"/>
          <w:spacing w:val="-6"/>
          <w:sz w:val="16"/>
          <w:szCs w:val="16"/>
        </w:rPr>
        <w:t xml:space="preserve">24 </w:t>
      </w:r>
      <w:r w:rsidR="00093069">
        <w:rPr>
          <w:rFonts w:ascii="Verdana" w:hAnsi="Verdana"/>
          <w:spacing w:val="-6"/>
          <w:sz w:val="16"/>
          <w:szCs w:val="16"/>
        </w:rPr>
        <w:t>Shiv enclave Badarpur</w:t>
      </w:r>
      <w:r w:rsidR="00E04625">
        <w:rPr>
          <w:rFonts w:ascii="Verdana" w:hAnsi="Verdana"/>
          <w:spacing w:val="-6"/>
          <w:sz w:val="16"/>
          <w:szCs w:val="16"/>
        </w:rPr>
        <w:t xml:space="preserve"> </w:t>
      </w:r>
      <w:proofErr w:type="spellStart"/>
      <w:r w:rsidR="00093069">
        <w:rPr>
          <w:rFonts w:ascii="Verdana" w:hAnsi="Verdana"/>
          <w:spacing w:val="-6"/>
          <w:sz w:val="16"/>
          <w:szCs w:val="16"/>
        </w:rPr>
        <w:t>Jaitpur</w:t>
      </w:r>
      <w:proofErr w:type="spellEnd"/>
      <w:r w:rsidR="00093069">
        <w:rPr>
          <w:rFonts w:ascii="Verdana" w:hAnsi="Verdana"/>
          <w:spacing w:val="-6"/>
          <w:sz w:val="16"/>
          <w:szCs w:val="16"/>
        </w:rPr>
        <w:t xml:space="preserve"> New Delhi-110044</w:t>
      </w:r>
    </w:p>
    <w:p w14:paraId="0EAE06E3" w14:textId="495A0BB3" w:rsidR="00C35F1C" w:rsidRPr="002D2D3F" w:rsidRDefault="00FD1B76" w:rsidP="00C35F1C">
      <w:pPr>
        <w:tabs>
          <w:tab w:val="right" w:pos="10080"/>
        </w:tabs>
        <w:jc w:val="center"/>
        <w:rPr>
          <w:rFonts w:ascii="Verdana" w:hAnsi="Verdana"/>
          <w:spacing w:val="-6"/>
          <w:sz w:val="16"/>
          <w:szCs w:val="16"/>
        </w:rPr>
      </w:pPr>
      <w:r>
        <w:rPr>
          <w:rFonts w:ascii="Verdana" w:hAnsi="Verdana"/>
        </w:rPr>
        <w:t>Rajkamal.pandey@outlook.com</w:t>
      </w:r>
      <w:r w:rsidR="00784081" w:rsidRPr="002D2D3F">
        <w:rPr>
          <w:rFonts w:ascii="Verdana" w:hAnsi="Verdana"/>
          <w:spacing w:val="-6"/>
          <w:sz w:val="16"/>
          <w:szCs w:val="16"/>
        </w:rPr>
        <w:t xml:space="preserve"> </w:t>
      </w:r>
      <w:r w:rsidR="00784081" w:rsidRPr="002D2D3F">
        <w:rPr>
          <w:rFonts w:ascii="Verdana" w:hAnsi="Verdana"/>
          <w:spacing w:val="-6"/>
          <w:sz w:val="16"/>
          <w:szCs w:val="16"/>
        </w:rPr>
        <w:br/>
        <w:t>Mobile</w:t>
      </w:r>
      <w:r w:rsidR="00093069">
        <w:rPr>
          <w:rFonts w:ascii="Verdana" w:hAnsi="Verdana"/>
          <w:spacing w:val="-6"/>
          <w:sz w:val="16"/>
          <w:szCs w:val="16"/>
        </w:rPr>
        <w:t xml:space="preserve">: </w:t>
      </w:r>
      <w:r w:rsidR="00C35F1C">
        <w:rPr>
          <w:rFonts w:ascii="Verdana" w:hAnsi="Verdana"/>
          <w:spacing w:val="-6"/>
          <w:sz w:val="16"/>
          <w:szCs w:val="16"/>
        </w:rPr>
        <w:t>+971-553</w:t>
      </w:r>
      <w:r w:rsidR="00190CD7">
        <w:rPr>
          <w:rFonts w:ascii="Verdana" w:hAnsi="Verdana"/>
          <w:spacing w:val="-6"/>
          <w:sz w:val="16"/>
          <w:szCs w:val="16"/>
        </w:rPr>
        <w:t>782086, +971-526945630</w:t>
      </w:r>
    </w:p>
    <w:p w14:paraId="454AFA8C" w14:textId="77777777" w:rsidR="00784081" w:rsidRPr="002D2D3F" w:rsidRDefault="00784081">
      <w:pPr>
        <w:pStyle w:val="Heading1"/>
        <w:pBdr>
          <w:bottom w:val="single" w:sz="4" w:space="2" w:color="000000"/>
        </w:pBdr>
        <w:spacing w:after="120"/>
        <w:rPr>
          <w:rFonts w:ascii="Verdana" w:hAnsi="Verdana"/>
          <w:spacing w:val="-6"/>
          <w:szCs w:val="20"/>
        </w:rPr>
      </w:pPr>
      <w:r w:rsidRPr="002D2D3F">
        <w:rPr>
          <w:rFonts w:ascii="Verdana" w:hAnsi="Verdana"/>
          <w:spacing w:val="-6"/>
          <w:szCs w:val="20"/>
        </w:rPr>
        <w:t>CAREER OBJECTIVE</w:t>
      </w:r>
    </w:p>
    <w:p w14:paraId="687A9CA8" w14:textId="77777777" w:rsidR="00784081" w:rsidRPr="00AB43C3" w:rsidRDefault="00784081">
      <w:pPr>
        <w:tabs>
          <w:tab w:val="left" w:pos="1440"/>
          <w:tab w:val="left" w:pos="2669"/>
        </w:tabs>
        <w:rPr>
          <w:rFonts w:ascii="Cambria" w:eastAsia="Batang" w:hAnsi="Cambria"/>
          <w:b/>
          <w:spacing w:val="-6"/>
          <w:sz w:val="22"/>
          <w:szCs w:val="22"/>
        </w:rPr>
      </w:pPr>
      <w:r w:rsidRPr="00AB43C3">
        <w:rPr>
          <w:rFonts w:ascii="Cambria" w:eastAsia="Batang" w:hAnsi="Cambria"/>
          <w:b/>
          <w:spacing w:val="-6"/>
          <w:sz w:val="22"/>
          <w:szCs w:val="22"/>
        </w:rPr>
        <w:t xml:space="preserve">To grow as an individual, learning in the process, providing support to the </w:t>
      </w:r>
      <w:proofErr w:type="gramStart"/>
      <w:r w:rsidRPr="00AB43C3">
        <w:rPr>
          <w:rFonts w:ascii="Cambria" w:eastAsia="Batang" w:hAnsi="Cambria"/>
          <w:b/>
          <w:spacing w:val="-6"/>
          <w:sz w:val="22"/>
          <w:szCs w:val="22"/>
        </w:rPr>
        <w:t>team</w:t>
      </w:r>
      <w:proofErr w:type="gramEnd"/>
      <w:r w:rsidRPr="00AB43C3">
        <w:rPr>
          <w:rFonts w:ascii="Cambria" w:eastAsia="Batang" w:hAnsi="Cambria"/>
          <w:b/>
          <w:spacing w:val="-6"/>
          <w:sz w:val="22"/>
          <w:szCs w:val="22"/>
        </w:rPr>
        <w:t xml:space="preserve"> and motivating the team to attain higher goals. Value addition to the company and be able to identify with the mission and vision of the company.</w:t>
      </w:r>
    </w:p>
    <w:p w14:paraId="42D8C407" w14:textId="77777777" w:rsidR="00F1760C" w:rsidRDefault="00F1760C">
      <w:pPr>
        <w:tabs>
          <w:tab w:val="left" w:pos="1440"/>
          <w:tab w:val="left" w:pos="2669"/>
        </w:tabs>
        <w:rPr>
          <w:rFonts w:ascii="Verdana" w:eastAsia="Batang" w:hAnsi="Verdana"/>
          <w:b/>
          <w:i/>
          <w:spacing w:val="-6"/>
          <w:sz w:val="21"/>
        </w:rPr>
      </w:pPr>
    </w:p>
    <w:p w14:paraId="10E52912" w14:textId="77777777" w:rsidR="00F1760C" w:rsidRPr="00F1760C" w:rsidRDefault="00F1760C" w:rsidP="00F1760C">
      <w:pPr>
        <w:tabs>
          <w:tab w:val="left" w:pos="1440"/>
          <w:tab w:val="left" w:pos="2669"/>
        </w:tabs>
        <w:rPr>
          <w:rFonts w:ascii="Verdana" w:eastAsia="Batang" w:hAnsi="Verdana"/>
          <w:b/>
          <w:spacing w:val="-6"/>
          <w:sz w:val="20"/>
          <w:szCs w:val="20"/>
          <w:u w:val="single"/>
        </w:rPr>
      </w:pPr>
      <w:r w:rsidRPr="00F1760C">
        <w:rPr>
          <w:rFonts w:ascii="Verdana" w:eastAsia="Batang" w:hAnsi="Verdana"/>
          <w:b/>
          <w:spacing w:val="-6"/>
          <w:sz w:val="20"/>
          <w:szCs w:val="20"/>
          <w:u w:val="single"/>
        </w:rPr>
        <w:t>EXPERTISE</w:t>
      </w:r>
    </w:p>
    <w:p w14:paraId="426559ED" w14:textId="77777777" w:rsidR="00D55E0A" w:rsidRDefault="00D55E0A" w:rsidP="00D55E0A">
      <w:pPr>
        <w:rPr>
          <w:rFonts w:ascii="Verdana" w:eastAsia="Batang" w:hAnsi="Verdana"/>
          <w:b/>
          <w:i/>
          <w:spacing w:val="-6"/>
          <w:sz w:val="21"/>
        </w:rPr>
      </w:pPr>
    </w:p>
    <w:p w14:paraId="4537B064" w14:textId="7A8870AA" w:rsidR="00F1760C" w:rsidRPr="00C23D06" w:rsidRDefault="004A5277" w:rsidP="00D55E0A">
      <w:pPr>
        <w:rPr>
          <w:rFonts w:eastAsia="Batang"/>
          <w:b/>
          <w:bCs/>
        </w:rPr>
      </w:pPr>
      <w:r>
        <w:rPr>
          <w:rFonts w:eastAsia="Batang"/>
          <w:b/>
          <w:bCs/>
        </w:rPr>
        <w:t>Customer s</w:t>
      </w:r>
      <w:r w:rsidR="00F1760C" w:rsidRPr="00C23D06">
        <w:rPr>
          <w:rFonts w:eastAsia="Batang"/>
          <w:b/>
          <w:bCs/>
        </w:rPr>
        <w:t xml:space="preserve">ervice delivery </w:t>
      </w:r>
      <w:r w:rsidR="001D554D">
        <w:rPr>
          <w:rFonts w:eastAsia="Batang"/>
          <w:b/>
          <w:bCs/>
        </w:rPr>
        <w:t>&amp; Technical Training</w:t>
      </w:r>
    </w:p>
    <w:p w14:paraId="0476B743" w14:textId="77777777" w:rsidR="00F1760C" w:rsidRDefault="00F1760C" w:rsidP="00F1760C">
      <w:pPr>
        <w:tabs>
          <w:tab w:val="left" w:pos="1440"/>
          <w:tab w:val="left" w:pos="2669"/>
        </w:tabs>
        <w:rPr>
          <w:rFonts w:ascii="Verdana" w:eastAsia="Batang" w:hAnsi="Verdana"/>
          <w:b/>
          <w:spacing w:val="-6"/>
          <w:sz w:val="20"/>
          <w:szCs w:val="20"/>
        </w:rPr>
      </w:pPr>
    </w:p>
    <w:p w14:paraId="59612B07" w14:textId="77777777" w:rsidR="00F1760C" w:rsidRDefault="00F1760C" w:rsidP="00F1760C">
      <w:pPr>
        <w:tabs>
          <w:tab w:val="left" w:pos="1440"/>
          <w:tab w:val="left" w:pos="2669"/>
        </w:tabs>
        <w:rPr>
          <w:rFonts w:ascii="Verdana" w:eastAsia="Batang" w:hAnsi="Verdana"/>
          <w:b/>
          <w:spacing w:val="-6"/>
          <w:sz w:val="20"/>
          <w:szCs w:val="20"/>
          <w:u w:val="single"/>
        </w:rPr>
      </w:pPr>
      <w:r w:rsidRPr="00F1760C">
        <w:rPr>
          <w:rFonts w:ascii="Verdana" w:eastAsia="Batang" w:hAnsi="Verdana"/>
          <w:b/>
          <w:spacing w:val="-6"/>
          <w:sz w:val="20"/>
          <w:szCs w:val="20"/>
          <w:u w:val="single"/>
        </w:rPr>
        <w:t>PROFILE</w:t>
      </w:r>
    </w:p>
    <w:p w14:paraId="7FBC9364" w14:textId="77777777" w:rsidR="00AD78A1" w:rsidRPr="00F1760C" w:rsidRDefault="00AD78A1" w:rsidP="00F1760C">
      <w:pPr>
        <w:tabs>
          <w:tab w:val="left" w:pos="1440"/>
          <w:tab w:val="left" w:pos="2669"/>
        </w:tabs>
        <w:rPr>
          <w:rFonts w:ascii="Verdana" w:eastAsia="Batang" w:hAnsi="Verdana"/>
          <w:b/>
          <w:spacing w:val="-6"/>
          <w:sz w:val="20"/>
          <w:szCs w:val="20"/>
          <w:u w:val="single"/>
        </w:rPr>
      </w:pPr>
    </w:p>
    <w:p w14:paraId="006F5A18" w14:textId="6A6D2DB5" w:rsidR="00F1760C" w:rsidRPr="008C7501" w:rsidRDefault="00F1760C" w:rsidP="008C7501">
      <w:pPr>
        <w:numPr>
          <w:ilvl w:val="0"/>
          <w:numId w:val="22"/>
        </w:numPr>
        <w:tabs>
          <w:tab w:val="left" w:pos="1440"/>
          <w:tab w:val="left" w:pos="2669"/>
        </w:tabs>
        <w:rPr>
          <w:rFonts w:ascii="Verdana" w:eastAsia="Batang" w:hAnsi="Verdana"/>
          <w:spacing w:val="-6"/>
          <w:sz w:val="20"/>
          <w:szCs w:val="20"/>
          <w:u w:val="single"/>
        </w:rPr>
      </w:pPr>
      <w:r w:rsidRPr="00F1760C">
        <w:rPr>
          <w:rFonts w:ascii="Verdana" w:eastAsia="Batang" w:hAnsi="Verdana"/>
          <w:spacing w:val="-6"/>
          <w:sz w:val="20"/>
          <w:szCs w:val="20"/>
        </w:rPr>
        <w:t xml:space="preserve">Extensive experience in </w:t>
      </w:r>
      <w:r w:rsidR="001D554D">
        <w:rPr>
          <w:rFonts w:ascii="Verdana" w:eastAsia="Batang" w:hAnsi="Verdana"/>
          <w:spacing w:val="-6"/>
          <w:sz w:val="20"/>
          <w:szCs w:val="20"/>
        </w:rPr>
        <w:t>Technical training</w:t>
      </w:r>
      <w:r w:rsidRPr="00F1760C">
        <w:rPr>
          <w:rFonts w:ascii="Verdana" w:eastAsia="Batang" w:hAnsi="Verdana"/>
          <w:spacing w:val="-6"/>
          <w:sz w:val="20"/>
          <w:szCs w:val="20"/>
        </w:rPr>
        <w:t xml:space="preserve"> and Services Delivery</w:t>
      </w:r>
      <w:r w:rsidR="000B1858">
        <w:rPr>
          <w:rFonts w:ascii="Verdana" w:eastAsia="Batang" w:hAnsi="Verdana"/>
          <w:spacing w:val="-6"/>
          <w:sz w:val="20"/>
          <w:szCs w:val="20"/>
        </w:rPr>
        <w:t>.</w:t>
      </w:r>
    </w:p>
    <w:p w14:paraId="4ADFFA73" w14:textId="77777777" w:rsidR="00F1760C" w:rsidRPr="008C7501" w:rsidRDefault="00F1760C" w:rsidP="00454EAC">
      <w:pPr>
        <w:numPr>
          <w:ilvl w:val="0"/>
          <w:numId w:val="22"/>
        </w:numPr>
        <w:tabs>
          <w:tab w:val="left" w:pos="1440"/>
          <w:tab w:val="left" w:pos="2669"/>
        </w:tabs>
        <w:rPr>
          <w:rFonts w:ascii="Verdana" w:eastAsia="Batang" w:hAnsi="Verdana"/>
          <w:b/>
          <w:spacing w:val="-6"/>
          <w:sz w:val="20"/>
          <w:szCs w:val="20"/>
        </w:rPr>
      </w:pPr>
      <w:r w:rsidRPr="008C7501">
        <w:rPr>
          <w:rFonts w:ascii="Verdana" w:eastAsia="Batang" w:hAnsi="Verdana"/>
          <w:b/>
          <w:spacing w:val="-6"/>
          <w:sz w:val="20"/>
          <w:szCs w:val="20"/>
        </w:rPr>
        <w:t xml:space="preserve">Responsible for Acquisition, </w:t>
      </w:r>
      <w:r w:rsidR="008C7501">
        <w:rPr>
          <w:rFonts w:ascii="Verdana" w:eastAsia="Batang" w:hAnsi="Verdana"/>
          <w:b/>
          <w:spacing w:val="-6"/>
          <w:sz w:val="20"/>
          <w:szCs w:val="20"/>
        </w:rPr>
        <w:t>process implementation, r</w:t>
      </w:r>
      <w:r w:rsidRPr="008C7501">
        <w:rPr>
          <w:rFonts w:ascii="Verdana" w:eastAsia="Batang" w:hAnsi="Verdana"/>
          <w:b/>
          <w:spacing w:val="-6"/>
          <w:sz w:val="20"/>
          <w:szCs w:val="20"/>
        </w:rPr>
        <w:t>evenue Maximization</w:t>
      </w:r>
      <w:r w:rsidR="008C7501">
        <w:rPr>
          <w:rFonts w:ascii="Verdana" w:eastAsia="Batang" w:hAnsi="Verdana"/>
          <w:b/>
          <w:spacing w:val="-6"/>
          <w:sz w:val="20"/>
          <w:szCs w:val="20"/>
        </w:rPr>
        <w:t>, customer satisfaction and r</w:t>
      </w:r>
      <w:r w:rsidRPr="008C7501">
        <w:rPr>
          <w:rFonts w:ascii="Verdana" w:eastAsia="Batang" w:hAnsi="Verdana"/>
          <w:b/>
          <w:spacing w:val="-6"/>
          <w:sz w:val="20"/>
          <w:szCs w:val="20"/>
        </w:rPr>
        <w:t xml:space="preserve">etention of </w:t>
      </w:r>
      <w:r w:rsidR="007020C4" w:rsidRPr="008C7501">
        <w:rPr>
          <w:rFonts w:ascii="Verdana" w:eastAsia="Batang" w:hAnsi="Verdana"/>
          <w:b/>
          <w:spacing w:val="-6"/>
          <w:sz w:val="20"/>
          <w:szCs w:val="20"/>
        </w:rPr>
        <w:t>customers.</w:t>
      </w:r>
    </w:p>
    <w:p w14:paraId="0D97DC4F" w14:textId="48F83D03" w:rsidR="008C7501" w:rsidRDefault="00F1760C" w:rsidP="008C7501">
      <w:pPr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F1760C">
        <w:rPr>
          <w:rFonts w:ascii="Verdana" w:hAnsi="Verdana"/>
          <w:sz w:val="20"/>
          <w:szCs w:val="20"/>
        </w:rPr>
        <w:t xml:space="preserve">Understanding </w:t>
      </w:r>
      <w:r w:rsidR="008C7501">
        <w:rPr>
          <w:rFonts w:ascii="Verdana" w:hAnsi="Verdana"/>
          <w:sz w:val="20"/>
          <w:szCs w:val="20"/>
        </w:rPr>
        <w:t>customer’s</w:t>
      </w:r>
      <w:r w:rsidRPr="00F1760C">
        <w:rPr>
          <w:rFonts w:ascii="Verdana" w:hAnsi="Verdana"/>
          <w:sz w:val="20"/>
          <w:szCs w:val="20"/>
        </w:rPr>
        <w:t xml:space="preserve"> requirements, </w:t>
      </w:r>
      <w:r w:rsidR="00B2539A">
        <w:rPr>
          <w:rFonts w:ascii="Verdana" w:hAnsi="Verdana"/>
          <w:sz w:val="20"/>
          <w:szCs w:val="20"/>
        </w:rPr>
        <w:t>find</w:t>
      </w:r>
      <w:r w:rsidRPr="00F1760C">
        <w:rPr>
          <w:rFonts w:ascii="Verdana" w:hAnsi="Verdana"/>
          <w:sz w:val="20"/>
          <w:szCs w:val="20"/>
        </w:rPr>
        <w:t xml:space="preserve"> various possible solutions</w:t>
      </w:r>
      <w:r w:rsidR="008C7501">
        <w:rPr>
          <w:rFonts w:ascii="Verdana" w:hAnsi="Verdana"/>
          <w:sz w:val="20"/>
          <w:szCs w:val="20"/>
        </w:rPr>
        <w:t xml:space="preserve"> as per process</w:t>
      </w:r>
      <w:r w:rsidRPr="00F1760C">
        <w:rPr>
          <w:rFonts w:ascii="Verdana" w:hAnsi="Verdana"/>
          <w:sz w:val="20"/>
          <w:szCs w:val="20"/>
        </w:rPr>
        <w:t xml:space="preserve"> and</w:t>
      </w:r>
      <w:r w:rsidR="008C7501">
        <w:rPr>
          <w:rFonts w:ascii="Verdana" w:hAnsi="Verdana"/>
          <w:sz w:val="20"/>
          <w:szCs w:val="20"/>
        </w:rPr>
        <w:t xml:space="preserve"> retain them with positive attitude.</w:t>
      </w:r>
      <w:r w:rsidR="000B1858">
        <w:rPr>
          <w:rFonts w:ascii="Verdana" w:hAnsi="Verdana"/>
          <w:sz w:val="20"/>
          <w:szCs w:val="20"/>
        </w:rPr>
        <w:t xml:space="preserve"> </w:t>
      </w:r>
    </w:p>
    <w:p w14:paraId="15EB6911" w14:textId="79586D37" w:rsidR="008904C1" w:rsidRPr="008904C1" w:rsidRDefault="008904C1" w:rsidP="008C7501">
      <w:pPr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8904C1">
        <w:rPr>
          <w:rFonts w:ascii="Verdana" w:hAnsi="Verdana"/>
          <w:b/>
          <w:sz w:val="20"/>
          <w:szCs w:val="20"/>
        </w:rPr>
        <w:t>Rich experience in service industry to serve delight services to customers among competitors</w:t>
      </w:r>
      <w:r w:rsidR="000B1858">
        <w:rPr>
          <w:rFonts w:ascii="Verdana" w:hAnsi="Verdana"/>
          <w:b/>
          <w:sz w:val="20"/>
          <w:szCs w:val="20"/>
        </w:rPr>
        <w:t xml:space="preserve"> with Customer centric mindset. </w:t>
      </w:r>
    </w:p>
    <w:p w14:paraId="032A64A8" w14:textId="77777777" w:rsidR="00F1760C" w:rsidRPr="00F1760C" w:rsidRDefault="00686D82" w:rsidP="00454EAC">
      <w:pPr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F1760C">
        <w:rPr>
          <w:rFonts w:ascii="Verdana" w:hAnsi="Verdana"/>
          <w:sz w:val="20"/>
          <w:szCs w:val="20"/>
        </w:rPr>
        <w:t>Fast learner</w:t>
      </w:r>
      <w:r w:rsidR="00F1760C" w:rsidRPr="00F1760C">
        <w:rPr>
          <w:rFonts w:ascii="Verdana" w:hAnsi="Verdana"/>
          <w:sz w:val="20"/>
          <w:szCs w:val="20"/>
        </w:rPr>
        <w:t xml:space="preserve"> keeps abreast of latest technologies, adept at developing and promoting analytical software/networking solutions, capable to switch to allied or varied technologies depending on project requirements.</w:t>
      </w:r>
    </w:p>
    <w:p w14:paraId="0C642C58" w14:textId="7AE20145" w:rsidR="00F1760C" w:rsidRPr="008904C1" w:rsidRDefault="00F1760C" w:rsidP="00454EAC">
      <w:pPr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8904C1">
        <w:rPr>
          <w:rFonts w:ascii="Verdana" w:hAnsi="Verdana"/>
          <w:b/>
          <w:sz w:val="20"/>
          <w:szCs w:val="20"/>
        </w:rPr>
        <w:t xml:space="preserve">Excellent relationship management skills &amp; </w:t>
      </w:r>
      <w:r w:rsidR="000B1858">
        <w:rPr>
          <w:rFonts w:ascii="Verdana" w:hAnsi="Verdana"/>
          <w:b/>
          <w:sz w:val="20"/>
          <w:szCs w:val="20"/>
        </w:rPr>
        <w:t xml:space="preserve">analytics skills with </w:t>
      </w:r>
      <w:r w:rsidRPr="008904C1">
        <w:rPr>
          <w:rFonts w:ascii="Verdana" w:hAnsi="Verdana"/>
          <w:b/>
          <w:sz w:val="20"/>
          <w:szCs w:val="20"/>
        </w:rPr>
        <w:t xml:space="preserve">ability to conceive efficient solutions utilizing </w:t>
      </w:r>
      <w:r w:rsidR="00686D82" w:rsidRPr="008904C1">
        <w:rPr>
          <w:rFonts w:ascii="Verdana" w:hAnsi="Verdana"/>
          <w:b/>
          <w:sz w:val="20"/>
          <w:szCs w:val="20"/>
        </w:rPr>
        <w:t xml:space="preserve">technology </w:t>
      </w:r>
      <w:r w:rsidR="008904C1" w:rsidRPr="008904C1">
        <w:rPr>
          <w:rFonts w:ascii="Verdana" w:hAnsi="Verdana"/>
          <w:b/>
          <w:sz w:val="20"/>
          <w:szCs w:val="20"/>
        </w:rPr>
        <w:t>and efficient team management</w:t>
      </w:r>
      <w:r w:rsidRPr="008904C1">
        <w:rPr>
          <w:rFonts w:ascii="Verdana" w:hAnsi="Verdana"/>
          <w:b/>
          <w:sz w:val="20"/>
          <w:szCs w:val="20"/>
        </w:rPr>
        <w:t>.</w:t>
      </w:r>
      <w:r w:rsidR="000B1858">
        <w:rPr>
          <w:rFonts w:ascii="Verdana" w:hAnsi="Verdana"/>
          <w:b/>
          <w:sz w:val="20"/>
          <w:szCs w:val="20"/>
        </w:rPr>
        <w:t xml:space="preserve"> </w:t>
      </w:r>
      <w:r w:rsidR="000B1858">
        <w:rPr>
          <w:rFonts w:ascii="Verdana" w:hAnsi="Verdana"/>
          <w:sz w:val="20"/>
          <w:szCs w:val="20"/>
        </w:rPr>
        <w:t>Ability of prioritizing workload.</w:t>
      </w:r>
    </w:p>
    <w:p w14:paraId="7A05DEFE" w14:textId="594A1433" w:rsidR="00F1760C" w:rsidRPr="00F1760C" w:rsidRDefault="006D26FD" w:rsidP="00454EAC">
      <w:pPr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F1760C">
        <w:rPr>
          <w:rFonts w:ascii="Verdana" w:hAnsi="Verdana"/>
          <w:sz w:val="20"/>
          <w:szCs w:val="20"/>
        </w:rPr>
        <w:t>Well-developed</w:t>
      </w:r>
      <w:r w:rsidR="00F1760C" w:rsidRPr="00F1760C">
        <w:rPr>
          <w:rFonts w:ascii="Verdana" w:hAnsi="Verdana"/>
          <w:sz w:val="20"/>
          <w:szCs w:val="20"/>
        </w:rPr>
        <w:t xml:space="preserve"> communication skills with reputation of unwavering accuracy, </w:t>
      </w:r>
      <w:r w:rsidR="004A5277" w:rsidRPr="00F1760C">
        <w:rPr>
          <w:rFonts w:ascii="Verdana" w:hAnsi="Verdana"/>
          <w:sz w:val="20"/>
          <w:szCs w:val="20"/>
        </w:rPr>
        <w:t>credibility,</w:t>
      </w:r>
      <w:r w:rsidR="00F1760C" w:rsidRPr="00F1760C">
        <w:rPr>
          <w:rFonts w:ascii="Verdana" w:hAnsi="Verdana"/>
          <w:sz w:val="20"/>
          <w:szCs w:val="20"/>
        </w:rPr>
        <w:t xml:space="preserve"> and integrity.</w:t>
      </w:r>
    </w:p>
    <w:p w14:paraId="4E48C1DB" w14:textId="77777777" w:rsidR="00784081" w:rsidRDefault="00784081">
      <w:pPr>
        <w:tabs>
          <w:tab w:val="left" w:pos="1440"/>
          <w:tab w:val="left" w:pos="2669"/>
        </w:tabs>
        <w:rPr>
          <w:rFonts w:ascii="Verdana" w:hAnsi="Verdana"/>
          <w:spacing w:val="-6"/>
          <w:sz w:val="21"/>
        </w:rPr>
      </w:pPr>
    </w:p>
    <w:p w14:paraId="5841C865" w14:textId="77777777" w:rsidR="008904C1" w:rsidRPr="002D2D3F" w:rsidRDefault="008904C1">
      <w:pPr>
        <w:tabs>
          <w:tab w:val="left" w:pos="1440"/>
          <w:tab w:val="left" w:pos="2669"/>
        </w:tabs>
        <w:rPr>
          <w:rFonts w:ascii="Verdana" w:hAnsi="Verdana"/>
          <w:spacing w:val="-6"/>
          <w:sz w:val="21"/>
        </w:rPr>
      </w:pPr>
    </w:p>
    <w:p w14:paraId="6EB1C2B9" w14:textId="77777777" w:rsidR="00784081" w:rsidRPr="002D2D3F" w:rsidRDefault="00784081">
      <w:pPr>
        <w:tabs>
          <w:tab w:val="left" w:pos="1440"/>
        </w:tabs>
        <w:rPr>
          <w:rFonts w:ascii="Verdana" w:eastAsia="Batang" w:hAnsi="Verdana"/>
          <w:b/>
          <w:spacing w:val="-6"/>
          <w:sz w:val="10"/>
        </w:rPr>
      </w:pPr>
    </w:p>
    <w:p w14:paraId="348832F6" w14:textId="77777777" w:rsidR="00784081" w:rsidRPr="002D2D3F" w:rsidRDefault="00784081">
      <w:pPr>
        <w:pStyle w:val="Heading1"/>
        <w:pBdr>
          <w:bottom w:val="single" w:sz="4" w:space="2" w:color="000000"/>
        </w:pBdr>
        <w:spacing w:after="120"/>
        <w:rPr>
          <w:rFonts w:ascii="Verdana" w:hAnsi="Verdana"/>
          <w:spacing w:val="-6"/>
          <w:szCs w:val="20"/>
        </w:rPr>
      </w:pPr>
      <w:r w:rsidRPr="002D2D3F">
        <w:rPr>
          <w:rFonts w:ascii="Verdana" w:hAnsi="Verdana"/>
          <w:spacing w:val="-6"/>
          <w:szCs w:val="20"/>
        </w:rPr>
        <w:t>EXPERIENCE</w:t>
      </w:r>
    </w:p>
    <w:p w14:paraId="6817D5AA" w14:textId="77777777" w:rsidR="008904C1" w:rsidRDefault="008904C1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</w:p>
    <w:p w14:paraId="756CD3D7" w14:textId="40C1E637" w:rsidR="00784081" w:rsidRDefault="00784081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  <w:r w:rsidRPr="00F1760C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Total Work Experience: </w:t>
      </w:r>
      <w:r w:rsidR="00E45C19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10</w:t>
      </w:r>
      <w:r w:rsidR="00686D82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Years</w:t>
      </w:r>
    </w:p>
    <w:p w14:paraId="6B07CD53" w14:textId="77777777" w:rsidR="008904C1" w:rsidRDefault="008904C1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</w:p>
    <w:p w14:paraId="255CCA7C" w14:textId="77777777" w:rsidR="008C7501" w:rsidRDefault="008C7501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Current Job</w:t>
      </w:r>
    </w:p>
    <w:p w14:paraId="73D0CF16" w14:textId="77777777" w:rsidR="005074C6" w:rsidRDefault="005074C6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</w:p>
    <w:p w14:paraId="2CA5693E" w14:textId="35761314" w:rsidR="005074C6" w:rsidRDefault="005074C6" w:rsidP="005074C6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Organization Name   </w:t>
      </w:r>
      <w:proofErr w:type="gramStart"/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 w:rsidR="005910F1">
        <w:rPr>
          <w:rFonts w:ascii="Verdana" w:eastAsia="Batang" w:hAnsi="Verdana" w:cs="Times New Roman"/>
          <w:b/>
          <w:spacing w:val="-6"/>
          <w:sz w:val="20"/>
          <w:szCs w:val="20"/>
        </w:rPr>
        <w:t>L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>ife digital technology LLC</w:t>
      </w:r>
    </w:p>
    <w:p w14:paraId="60C338E0" w14:textId="0193257A" w:rsidR="005074C6" w:rsidRDefault="005074C6" w:rsidP="005074C6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Designation                </w:t>
      </w:r>
      <w:proofErr w:type="gramStart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</w:t>
      </w:r>
      <w:r w:rsidR="00702602">
        <w:rPr>
          <w:rFonts w:ascii="Verdana" w:eastAsia="Batang" w:hAnsi="Verdana" w:cs="Times New Roman"/>
          <w:b/>
          <w:spacing w:val="-6"/>
          <w:sz w:val="20"/>
          <w:szCs w:val="20"/>
        </w:rPr>
        <w:t>Service</w:t>
      </w:r>
      <w:r w:rsidR="007473DB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Manager</w:t>
      </w:r>
    </w:p>
    <w:p w14:paraId="3C69E2E9" w14:textId="77777777" w:rsidR="005074C6" w:rsidRDefault="005074C6" w:rsidP="005074C6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</w:rPr>
        <w:t>Location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ab/>
        <w:t xml:space="preserve">             </w:t>
      </w:r>
      <w:proofErr w:type="gramStart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UAE-Dubai</w:t>
      </w:r>
    </w:p>
    <w:p w14:paraId="4532CFF3" w14:textId="77777777" w:rsidR="005074C6" w:rsidRDefault="005074C6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</w:p>
    <w:p w14:paraId="496065CF" w14:textId="03866DA4" w:rsidR="00871EA3" w:rsidRDefault="00454EAC" w:rsidP="00871EA3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 w:rsidRPr="008C7501">
        <w:rPr>
          <w:rFonts w:ascii="Verdana" w:eastAsia="Batang" w:hAnsi="Verdana" w:cs="Times New Roman"/>
          <w:spacing w:val="-6"/>
          <w:sz w:val="20"/>
          <w:szCs w:val="20"/>
        </w:rPr>
        <w:t xml:space="preserve">Working as </w:t>
      </w:r>
      <w:r w:rsidR="00702602">
        <w:rPr>
          <w:rFonts w:ascii="Verdana" w:eastAsia="Batang" w:hAnsi="Verdana" w:cs="Times New Roman"/>
          <w:spacing w:val="-6"/>
          <w:sz w:val="20"/>
          <w:szCs w:val="20"/>
        </w:rPr>
        <w:t xml:space="preserve">Assistant manager – 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>Service</w:t>
      </w:r>
      <w:r w:rsidR="00702602"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>for Middle east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 xml:space="preserve"> include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  <w:r w:rsidR="00331AE1">
        <w:rPr>
          <w:rFonts w:ascii="Verdana" w:eastAsia="Batang" w:hAnsi="Verdana" w:cs="Times New Roman"/>
          <w:spacing w:val="-6"/>
          <w:sz w:val="20"/>
          <w:szCs w:val="20"/>
        </w:rPr>
        <w:t xml:space="preserve">GCC, 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>Africa</w:t>
      </w:r>
      <w:r w:rsidR="00424008">
        <w:rPr>
          <w:rFonts w:ascii="Verdana" w:eastAsia="Batang" w:hAnsi="Verdana" w:cs="Times New Roman"/>
          <w:spacing w:val="-6"/>
          <w:sz w:val="20"/>
          <w:szCs w:val="20"/>
        </w:rPr>
        <w:t xml:space="preserve">, 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 xml:space="preserve">Turkey </w:t>
      </w:r>
      <w:r w:rsidR="007A1AED">
        <w:rPr>
          <w:rFonts w:ascii="Verdana" w:eastAsia="Batang" w:hAnsi="Verdana" w:cs="Times New Roman"/>
          <w:spacing w:val="-6"/>
          <w:sz w:val="20"/>
          <w:szCs w:val="20"/>
        </w:rPr>
        <w:t xml:space="preserve">and some part of Asia </w:t>
      </w:r>
      <w:r w:rsidR="00331AE1">
        <w:rPr>
          <w:rFonts w:ascii="Verdana" w:eastAsia="Batang" w:hAnsi="Verdana" w:cs="Times New Roman"/>
          <w:spacing w:val="-6"/>
          <w:sz w:val="20"/>
          <w:szCs w:val="20"/>
        </w:rPr>
        <w:t>(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>India</w:t>
      </w:r>
      <w:r w:rsidR="00331AE1">
        <w:rPr>
          <w:rFonts w:ascii="Verdana" w:eastAsia="Batang" w:hAnsi="Verdana" w:cs="Times New Roman"/>
          <w:spacing w:val="-6"/>
          <w:sz w:val="20"/>
          <w:szCs w:val="20"/>
        </w:rPr>
        <w:t>, Pakistan, Bangladesh, Sri Lanka &amp; Nepal)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 xml:space="preserve"> region </w:t>
      </w:r>
      <w:r w:rsidR="00871EA3">
        <w:rPr>
          <w:rFonts w:ascii="Verdana" w:eastAsia="Batang" w:hAnsi="Verdana" w:cs="Times New Roman"/>
          <w:spacing w:val="-6"/>
          <w:sz w:val="20"/>
          <w:szCs w:val="20"/>
        </w:rPr>
        <w:t>for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 xml:space="preserve"> products (</w:t>
      </w:r>
      <w:r w:rsidRPr="004A5277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Laptops, Mobiles, Tablets</w:t>
      </w:r>
      <w:r w:rsidR="006D26FD" w:rsidRPr="004A5277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, TV, Audio Video peripherals</w:t>
      </w:r>
      <w:r w:rsidR="001E13D1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, smartwatch</w:t>
      </w:r>
      <w:r w:rsidRPr="004A5277">
        <w:rPr>
          <w:rFonts w:ascii="Verdana" w:eastAsia="Batang" w:hAnsi="Verdana" w:cs="Times New Roman"/>
          <w:b/>
          <w:bCs/>
          <w:spacing w:val="-6"/>
          <w:sz w:val="20"/>
          <w:szCs w:val="20"/>
        </w:rPr>
        <w:t xml:space="preserve"> and other accessories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 xml:space="preserve">) with </w:t>
      </w:r>
      <w:r w:rsidR="004A5277">
        <w:rPr>
          <w:rFonts w:ascii="Verdana" w:eastAsia="Batang" w:hAnsi="Verdana" w:cs="Times New Roman"/>
          <w:spacing w:val="-6"/>
          <w:sz w:val="20"/>
          <w:szCs w:val="20"/>
        </w:rPr>
        <w:t>L</w:t>
      </w:r>
      <w:r w:rsidRPr="008C7501">
        <w:rPr>
          <w:rFonts w:ascii="Verdana" w:eastAsia="Batang" w:hAnsi="Verdana" w:cs="Times New Roman"/>
          <w:spacing w:val="-6"/>
          <w:sz w:val="20"/>
          <w:szCs w:val="20"/>
        </w:rPr>
        <w:t>ife digital technology LLC from April 2018 to till date.</w:t>
      </w:r>
      <w:r w:rsidR="00871EA3">
        <w:rPr>
          <w:rFonts w:ascii="Verdana" w:eastAsia="Batang" w:hAnsi="Verdana" w:cs="Times New Roman"/>
          <w:spacing w:val="-6"/>
          <w:sz w:val="20"/>
          <w:szCs w:val="20"/>
        </w:rPr>
        <w:t xml:space="preserve"> Managing complete operation from start to end along with </w:t>
      </w:r>
      <w:r w:rsidR="00702602">
        <w:rPr>
          <w:rFonts w:ascii="Verdana" w:eastAsia="Batang" w:hAnsi="Verdana" w:cs="Times New Roman"/>
          <w:spacing w:val="-6"/>
          <w:sz w:val="20"/>
          <w:szCs w:val="20"/>
        </w:rPr>
        <w:t>a</w:t>
      </w:r>
      <w:r w:rsidR="00871EA3">
        <w:rPr>
          <w:rFonts w:ascii="Verdana" w:eastAsia="Batang" w:hAnsi="Verdana" w:cs="Times New Roman"/>
          <w:spacing w:val="-6"/>
          <w:sz w:val="20"/>
          <w:szCs w:val="20"/>
        </w:rPr>
        <w:t>dditional job responsibility to handle all the DOA</w:t>
      </w:r>
      <w:r w:rsidR="006C7E7F">
        <w:rPr>
          <w:rFonts w:ascii="Verdana" w:eastAsia="Batang" w:hAnsi="Verdana" w:cs="Times New Roman"/>
          <w:spacing w:val="-6"/>
          <w:sz w:val="20"/>
          <w:szCs w:val="20"/>
        </w:rPr>
        <w:t>s</w:t>
      </w:r>
      <w:r w:rsidR="00871EA3">
        <w:rPr>
          <w:rFonts w:ascii="Verdana" w:eastAsia="Batang" w:hAnsi="Verdana" w:cs="Times New Roman"/>
          <w:spacing w:val="-6"/>
          <w:sz w:val="20"/>
          <w:szCs w:val="20"/>
        </w:rPr>
        <w:t xml:space="preserve"> and RMA in effective manner.</w:t>
      </w:r>
    </w:p>
    <w:p w14:paraId="122E8973" w14:textId="04D2F50A" w:rsidR="00624A4F" w:rsidRDefault="00624A4F" w:rsidP="00871EA3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3074119C" w14:textId="61494CF5" w:rsidR="004A5277" w:rsidRPr="004471FC" w:rsidRDefault="004A5277" w:rsidP="004471FC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 w:rsidRPr="004471FC">
        <w:rPr>
          <w:rFonts w:ascii="Verdana" w:eastAsia="Batang" w:hAnsi="Verdana" w:cs="Times New Roman"/>
          <w:spacing w:val="-6"/>
          <w:sz w:val="20"/>
          <w:szCs w:val="20"/>
        </w:rPr>
        <w:lastRenderedPageBreak/>
        <w:t xml:space="preserve">Main responsibilities 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>are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 to support 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>Lifedigital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 valued customers and Authorized Service </w:t>
      </w:r>
      <w:r w:rsidR="004471FC" w:rsidRPr="004471FC">
        <w:rPr>
          <w:rFonts w:ascii="Verdana" w:eastAsia="Batang" w:hAnsi="Verdana" w:cs="Times New Roman"/>
          <w:spacing w:val="-6"/>
          <w:sz w:val="20"/>
          <w:szCs w:val="20"/>
        </w:rPr>
        <w:t>Centers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 (ASC) 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 xml:space="preserve">country wise, direct handling of </w:t>
      </w:r>
      <w:r w:rsidR="004471FC" w:rsidRPr="004471FC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Jumbo UAE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  <w:r w:rsidR="004471FC" w:rsidRPr="004471FC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service center</w:t>
      </w:r>
      <w:r w:rsidR="004471FC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.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 xml:space="preserve"> Assurance of 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customer enjoys the optimum performance of their 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>Lifedigital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 products.</w:t>
      </w:r>
    </w:p>
    <w:p w14:paraId="6FD45646" w14:textId="22E8957B" w:rsidR="004A5277" w:rsidRPr="004471FC" w:rsidRDefault="004A5277" w:rsidP="004471FC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 w:rsidRPr="004471FC">
        <w:rPr>
          <w:rFonts w:ascii="Verdana" w:eastAsia="Batang" w:hAnsi="Verdana" w:cs="Times New Roman"/>
          <w:spacing w:val="-6"/>
          <w:sz w:val="20"/>
          <w:szCs w:val="20"/>
        </w:rPr>
        <w:t>The responsibilities inclu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 xml:space="preserve">de 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>testing, analy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>z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ing, communicating, liaising, archiving, </w:t>
      </w:r>
      <w:r w:rsidR="004471FC" w:rsidRPr="004471FC">
        <w:rPr>
          <w:rFonts w:ascii="Verdana" w:eastAsia="Batang" w:hAnsi="Verdana" w:cs="Times New Roman"/>
          <w:spacing w:val="-6"/>
          <w:sz w:val="20"/>
          <w:szCs w:val="20"/>
        </w:rPr>
        <w:t>documenting,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 and solving 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>lifedigital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 product problems.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  <w:r w:rsidR="00071B12" w:rsidRPr="00071B12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Directly reporting to operation director.</w:t>
      </w:r>
    </w:p>
    <w:p w14:paraId="3FFEBC02" w14:textId="0B9282DB" w:rsidR="004A5277" w:rsidRPr="004471FC" w:rsidRDefault="004A5277" w:rsidP="004471FC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As </w:t>
      </w:r>
      <w:r w:rsidR="004471FC">
        <w:rPr>
          <w:rFonts w:ascii="Verdana" w:eastAsia="Batang" w:hAnsi="Verdana" w:cs="Times New Roman"/>
          <w:spacing w:val="-6"/>
          <w:sz w:val="20"/>
          <w:szCs w:val="20"/>
        </w:rPr>
        <w:t>Service and Technical training manager providing guidance to team/ASCs so they can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 able to troubleshoot problems, 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>sharing</w:t>
      </w:r>
      <w:r w:rsidRPr="004471FC">
        <w:rPr>
          <w:rFonts w:ascii="Verdana" w:eastAsia="Batang" w:hAnsi="Verdana" w:cs="Times New Roman"/>
          <w:spacing w:val="-6"/>
          <w:sz w:val="20"/>
          <w:szCs w:val="20"/>
        </w:rPr>
        <w:t xml:space="preserve"> technical schematics and have experienced knowledge in the use of test equipment and jigs to repair products.</w:t>
      </w:r>
    </w:p>
    <w:p w14:paraId="2C0F225A" w14:textId="77777777" w:rsidR="004A5277" w:rsidRDefault="004A5277" w:rsidP="00871EA3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1E5BACB0" w14:textId="77777777" w:rsidR="00AB0122" w:rsidRDefault="00AB0122" w:rsidP="00871EA3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3DFCA059" w14:textId="77777777" w:rsidR="00F01506" w:rsidRPr="00F01506" w:rsidRDefault="00F01506" w:rsidP="00871EA3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  <w:r w:rsidRPr="00F01506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Service partner operation responsibilities</w:t>
      </w:r>
    </w:p>
    <w:p w14:paraId="1FA049F4" w14:textId="77777777" w:rsidR="00871EA3" w:rsidRDefault="00871EA3" w:rsidP="00871EA3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6341E463" w14:textId="140534A0" w:rsidR="00871EA3" w:rsidRDefault="00871EA3" w:rsidP="006D4F1D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Handling complete AS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>Cs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operation retailers and distributor wise.</w:t>
      </w:r>
    </w:p>
    <w:p w14:paraId="71E3A67E" w14:textId="26C0A755" w:rsidR="00871EA3" w:rsidRDefault="00871EA3" w:rsidP="006D4F1D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Responsible to maintain country wise agreed SLA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>s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and customer satisfaction.</w:t>
      </w:r>
    </w:p>
    <w:p w14:paraId="45772BA1" w14:textId="266ED60C" w:rsidR="00871EA3" w:rsidRPr="00071B12" w:rsidRDefault="003B49D2" w:rsidP="006D4F1D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Managing service partner and vendor profiles.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  <w:r w:rsidR="00071B12">
        <w:rPr>
          <w:rFonts w:ascii="Arial" w:hAnsi="Arial" w:cs="Arial"/>
          <w:color w:val="201F1E"/>
          <w:sz w:val="20"/>
          <w:szCs w:val="20"/>
          <w:shd w:val="clear" w:color="auto" w:fill="FFFFFF"/>
        </w:rPr>
        <w:t>Providing telephon</w:t>
      </w:r>
      <w:r w:rsidR="00071B12">
        <w:rPr>
          <w:rFonts w:ascii="Arial" w:hAnsi="Arial" w:cs="Arial"/>
          <w:color w:val="201F1E"/>
          <w:sz w:val="20"/>
          <w:szCs w:val="20"/>
          <w:shd w:val="clear" w:color="auto" w:fill="FFFFFF"/>
        </w:rPr>
        <w:t>ic</w:t>
      </w:r>
      <w:r w:rsidR="00071B12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or written support to all ASC’s</w:t>
      </w:r>
      <w:r w:rsidR="00071B12">
        <w:rPr>
          <w:rFonts w:ascii="Arial" w:hAnsi="Arial" w:cs="Arial"/>
          <w:color w:val="201F1E"/>
          <w:sz w:val="20"/>
          <w:szCs w:val="20"/>
          <w:shd w:val="clear" w:color="auto" w:fill="FFFFFF"/>
        </w:rPr>
        <w:t>.</w:t>
      </w:r>
    </w:p>
    <w:p w14:paraId="50F39609" w14:textId="3CAC4FC5" w:rsidR="00071B12" w:rsidRPr="00071B12" w:rsidRDefault="00071B12" w:rsidP="00071B12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Monitor, and distribut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ing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 xml:space="preserve"> 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s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 xml:space="preserve">ervice 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g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uidelines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 xml:space="preserve">, 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support information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, technical bulletin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 xml:space="preserve"> in accordance with SOP’s.</w:t>
      </w:r>
    </w:p>
    <w:p w14:paraId="07D1A312" w14:textId="77777777" w:rsidR="00871EA3" w:rsidRDefault="00871EA3" w:rsidP="006D4F1D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 xml:space="preserve">Auditing, </w:t>
      </w:r>
      <w:proofErr w:type="spellStart"/>
      <w:r>
        <w:rPr>
          <w:rFonts w:ascii="Verdana" w:eastAsia="Batang" w:hAnsi="Verdana" w:cs="Times New Roman"/>
          <w:spacing w:val="-6"/>
          <w:sz w:val="20"/>
          <w:szCs w:val="20"/>
        </w:rPr>
        <w:t>labour</w:t>
      </w:r>
      <w:proofErr w:type="spellEnd"/>
      <w:r>
        <w:rPr>
          <w:rFonts w:ascii="Verdana" w:eastAsia="Batang" w:hAnsi="Verdana" w:cs="Times New Roman"/>
          <w:spacing w:val="-6"/>
          <w:sz w:val="20"/>
          <w:szCs w:val="20"/>
        </w:rPr>
        <w:t xml:space="preserve"> claim reimbursement, training for new models.</w:t>
      </w:r>
    </w:p>
    <w:p w14:paraId="1069AC61" w14:textId="39CFAD4E" w:rsidR="008904C1" w:rsidRDefault="00871EA3" w:rsidP="006D4F1D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Weekly monthly review/meeting with AS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>Cs</w:t>
      </w:r>
      <w:r w:rsidR="00F01506"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  <w:r w:rsidR="003B49D2">
        <w:rPr>
          <w:rFonts w:ascii="Verdana" w:eastAsia="Batang" w:hAnsi="Verdana" w:cs="Times New Roman"/>
          <w:spacing w:val="-6"/>
          <w:sz w:val="20"/>
          <w:szCs w:val="20"/>
        </w:rPr>
        <w:t>on KPI service reports.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</w:p>
    <w:p w14:paraId="4106B99D" w14:textId="11FEEE80" w:rsidR="00F01506" w:rsidRDefault="00F01506" w:rsidP="006D4F1D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 xml:space="preserve">SLA management, field operation, 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>training,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and development.</w:t>
      </w:r>
    </w:p>
    <w:p w14:paraId="2AF392BC" w14:textId="4A1C4A16" w:rsidR="006D4F1D" w:rsidRDefault="006D4F1D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ind w:right="6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 w:rsidRPr="006D4F1D">
        <w:rPr>
          <w:rFonts w:ascii="Verdana" w:eastAsia="Batang" w:hAnsi="Verdana" w:cs="Times New Roman"/>
          <w:spacing w:val="-6"/>
          <w:sz w:val="20"/>
          <w:szCs w:val="20"/>
        </w:rPr>
        <w:t>Prepar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>ing</w:t>
      </w:r>
      <w:r w:rsidRPr="006D4F1D">
        <w:rPr>
          <w:rFonts w:ascii="Verdana" w:eastAsia="Batang" w:hAnsi="Verdana" w:cs="Times New Roman"/>
          <w:spacing w:val="-6"/>
          <w:sz w:val="20"/>
          <w:szCs w:val="20"/>
        </w:rPr>
        <w:t xml:space="preserve"> daily, </w:t>
      </w:r>
      <w:r w:rsidR="00071B12" w:rsidRPr="006D4F1D">
        <w:rPr>
          <w:rFonts w:ascii="Verdana" w:eastAsia="Batang" w:hAnsi="Verdana" w:cs="Times New Roman"/>
          <w:spacing w:val="-6"/>
          <w:sz w:val="20"/>
          <w:szCs w:val="20"/>
        </w:rPr>
        <w:t>weekly,</w:t>
      </w:r>
      <w:r w:rsidRPr="006D4F1D">
        <w:rPr>
          <w:rFonts w:ascii="Verdana" w:eastAsia="Batang" w:hAnsi="Verdana" w:cs="Times New Roman"/>
          <w:spacing w:val="-6"/>
          <w:sz w:val="20"/>
          <w:szCs w:val="20"/>
        </w:rPr>
        <w:t xml:space="preserve"> and monthly reports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and submit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>ting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to management for review.</w:t>
      </w:r>
    </w:p>
    <w:p w14:paraId="3A52F8FF" w14:textId="3ACA122E" w:rsidR="00071B12" w:rsidRPr="00071B12" w:rsidRDefault="00071B12" w:rsidP="00071B12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Tak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ing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 xml:space="preserve"> overall technical responsibility for 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all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 xml:space="preserve"> 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c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ategory products.</w:t>
      </w:r>
    </w:p>
    <w:p w14:paraId="58B3D135" w14:textId="37B3F1A2" w:rsidR="006D4F1D" w:rsidRPr="006D4F1D" w:rsidRDefault="006D4F1D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ind w:right="6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 w:rsidRPr="006D4F1D">
        <w:rPr>
          <w:rFonts w:ascii="Verdana" w:eastAsia="Batang" w:hAnsi="Verdana" w:cs="Times New Roman"/>
          <w:spacing w:val="-6"/>
          <w:sz w:val="20"/>
          <w:szCs w:val="20"/>
        </w:rPr>
        <w:t xml:space="preserve">Conduct inventory </w:t>
      </w:r>
      <w:r w:rsidR="00071B12">
        <w:rPr>
          <w:rFonts w:ascii="Verdana" w:eastAsia="Batang" w:hAnsi="Verdana" w:cs="Times New Roman"/>
          <w:spacing w:val="-6"/>
          <w:sz w:val="20"/>
          <w:szCs w:val="20"/>
        </w:rPr>
        <w:t xml:space="preserve">audit </w:t>
      </w:r>
      <w:r w:rsidRPr="006D4F1D">
        <w:rPr>
          <w:rFonts w:ascii="Verdana" w:eastAsia="Batang" w:hAnsi="Verdana" w:cs="Times New Roman"/>
          <w:spacing w:val="-6"/>
          <w:sz w:val="20"/>
          <w:szCs w:val="20"/>
        </w:rPr>
        <w:t>on current spare part stock and order spare parts to ensure that supplies and equipment are available in adequate amounts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to fulfill the requirement.</w:t>
      </w:r>
    </w:p>
    <w:p w14:paraId="1E83A51F" w14:textId="5EBA839D" w:rsidR="006D4F1D" w:rsidRPr="006D4F1D" w:rsidRDefault="00071B12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>Effectively deliver</w:t>
      </w: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>y of</w:t>
      </w: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training courses to business partners and ASC personnel, at suitable locations in UAE or abroad.</w:t>
      </w: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</w:t>
      </w:r>
      <w:r w:rsidR="00790179">
        <w:rPr>
          <w:rFonts w:ascii="Verdana" w:eastAsia="Batang" w:hAnsi="Verdana" w:cs="Times New Roman"/>
          <w:spacing w:val="-6"/>
          <w:sz w:val="20"/>
          <w:szCs w:val="20"/>
        </w:rPr>
        <w:t>Managing approx. 5</w:t>
      </w:r>
      <w:r w:rsidR="003B49D2">
        <w:rPr>
          <w:rFonts w:ascii="Verdana" w:eastAsia="Batang" w:hAnsi="Verdana" w:cs="Times New Roman"/>
          <w:spacing w:val="-6"/>
          <w:sz w:val="20"/>
          <w:szCs w:val="20"/>
        </w:rPr>
        <w:t>0</w:t>
      </w:r>
      <w:r w:rsidR="00790179">
        <w:rPr>
          <w:rFonts w:ascii="Verdana" w:eastAsia="Batang" w:hAnsi="Verdana" w:cs="Times New Roman"/>
          <w:spacing w:val="-6"/>
          <w:sz w:val="20"/>
          <w:szCs w:val="20"/>
        </w:rPr>
        <w:t>00 jobs on monthly basis across GCC and other countries.</w:t>
      </w:r>
    </w:p>
    <w:p w14:paraId="488D9CF9" w14:textId="1C614B03" w:rsidR="006D4F1D" w:rsidRPr="006D4F1D" w:rsidRDefault="00790179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Weekly audit to check with customer for customer satisfaction and experience to improve after sale service.</w:t>
      </w:r>
    </w:p>
    <w:p w14:paraId="56BAC9D7" w14:textId="54050F7B" w:rsidR="006D4F1D" w:rsidRPr="006D4F1D" w:rsidRDefault="006D4F1D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 xml:space="preserve">Ensure that warranty terms should strictly followed with service partner and </w:t>
      </w:r>
      <w:r w:rsidR="00790179">
        <w:rPr>
          <w:rFonts w:ascii="Verdana" w:eastAsia="Batang" w:hAnsi="Verdana" w:cs="Times New Roman"/>
          <w:spacing w:val="-6"/>
          <w:sz w:val="20"/>
          <w:szCs w:val="20"/>
        </w:rPr>
        <w:t>their claims should clear on priority after OOW deduction.</w:t>
      </w:r>
    </w:p>
    <w:p w14:paraId="56DE1CA3" w14:textId="0920FCD7" w:rsidR="006D4F1D" w:rsidRPr="006D4F1D" w:rsidRDefault="006D4F1D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Revie</w:t>
      </w:r>
      <w:r w:rsidR="00790179">
        <w:rPr>
          <w:rFonts w:ascii="Verdana" w:eastAsia="Batang" w:hAnsi="Verdana" w:cs="Times New Roman"/>
          <w:spacing w:val="-6"/>
          <w:sz w:val="20"/>
          <w:szCs w:val="20"/>
        </w:rPr>
        <w:t>w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open call report on daily basis to ensure TAT (Turnaround time)</w:t>
      </w:r>
      <w:r w:rsidR="00790179">
        <w:rPr>
          <w:rFonts w:ascii="Verdana" w:eastAsia="Batang" w:hAnsi="Verdana" w:cs="Times New Roman"/>
          <w:spacing w:val="-6"/>
          <w:sz w:val="20"/>
          <w:szCs w:val="20"/>
        </w:rPr>
        <w:t>.</w:t>
      </w:r>
    </w:p>
    <w:p w14:paraId="169AAA93" w14:textId="7ABD99D5" w:rsidR="006D4F1D" w:rsidRPr="006D4F1D" w:rsidRDefault="006D4F1D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Taking daily report from store executive on current and consumption inventory.</w:t>
      </w:r>
    </w:p>
    <w:p w14:paraId="468E8DBD" w14:textId="4787C6B1" w:rsidR="006D4F1D" w:rsidRPr="006D4F1D" w:rsidRDefault="006D4F1D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 w:rsidRPr="006D4F1D">
        <w:rPr>
          <w:rFonts w:ascii="Verdana" w:eastAsia="Batang" w:hAnsi="Verdana" w:cs="Times New Roman"/>
          <w:spacing w:val="-6"/>
          <w:sz w:val="20"/>
          <w:szCs w:val="20"/>
        </w:rPr>
        <w:t>Send service charge policy for customer</w:t>
      </w:r>
      <w:r w:rsidR="003B49D2">
        <w:rPr>
          <w:rFonts w:ascii="Verdana" w:eastAsia="Batang" w:hAnsi="Verdana" w:cs="Times New Roman"/>
          <w:spacing w:val="-6"/>
          <w:sz w:val="20"/>
          <w:szCs w:val="20"/>
        </w:rPr>
        <w:t>, warranty management across the region.</w:t>
      </w:r>
      <w:r w:rsidRPr="006D4F1D"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</w:p>
    <w:p w14:paraId="7DD1610B" w14:textId="3644C563" w:rsidR="006D4F1D" w:rsidRDefault="006D4F1D" w:rsidP="006D4F1D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 w:rsidRPr="006D4F1D">
        <w:rPr>
          <w:rFonts w:ascii="Verdana" w:eastAsia="Batang" w:hAnsi="Verdana" w:cs="Times New Roman"/>
          <w:spacing w:val="-6"/>
          <w:sz w:val="20"/>
          <w:szCs w:val="20"/>
        </w:rPr>
        <w:t xml:space="preserve">Coordinate with supplier for technical details </w:t>
      </w:r>
      <w:r>
        <w:rPr>
          <w:rFonts w:ascii="Verdana" w:eastAsia="Batang" w:hAnsi="Verdana" w:cs="Times New Roman"/>
          <w:spacing w:val="-6"/>
          <w:sz w:val="20"/>
          <w:szCs w:val="20"/>
        </w:rPr>
        <w:t>and new product information to give technical trainings to technicians and ASPs (Authorized service partner)</w:t>
      </w:r>
    </w:p>
    <w:p w14:paraId="0755436E" w14:textId="77777777" w:rsidR="000B1858" w:rsidRPr="006D4F1D" w:rsidRDefault="000B1858" w:rsidP="000B1858">
      <w:pPr>
        <w:widowControl w:val="0"/>
        <w:suppressAutoHyphens w:val="0"/>
        <w:overflowPunct w:val="0"/>
        <w:autoSpaceDE w:val="0"/>
        <w:autoSpaceDN w:val="0"/>
        <w:adjustRightInd w:val="0"/>
        <w:ind w:left="144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3A0B949A" w14:textId="77777777" w:rsidR="00F01506" w:rsidRDefault="00F01506" w:rsidP="00F01506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6950A63E" w14:textId="77777777" w:rsidR="00F01506" w:rsidRPr="00F01506" w:rsidRDefault="00F01506" w:rsidP="00F01506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  <w:r w:rsidRPr="00F01506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DOA &amp; RMA Operation</w:t>
      </w:r>
    </w:p>
    <w:p w14:paraId="5606919B" w14:textId="77777777" w:rsidR="00F01506" w:rsidRDefault="00F01506" w:rsidP="00F01506">
      <w:pPr>
        <w:tabs>
          <w:tab w:val="left" w:pos="1440"/>
          <w:tab w:val="right" w:pos="10080"/>
        </w:tabs>
        <w:rPr>
          <w:rFonts w:ascii="Verdana" w:eastAsia="Batang" w:hAnsi="Verdana" w:cs="Times New Roman"/>
          <w:spacing w:val="-6"/>
          <w:sz w:val="20"/>
          <w:szCs w:val="20"/>
        </w:rPr>
      </w:pPr>
    </w:p>
    <w:p w14:paraId="550CD587" w14:textId="77777777" w:rsidR="00F01506" w:rsidRDefault="00FC4837" w:rsidP="00F01506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Identification and allocation of refurb units.</w:t>
      </w:r>
    </w:p>
    <w:p w14:paraId="68687D4C" w14:textId="77777777" w:rsidR="00FC4837" w:rsidRDefault="00FC4837" w:rsidP="00F01506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Finalizing/ procurement/allocation of packing for refurb activity.</w:t>
      </w:r>
    </w:p>
    <w:p w14:paraId="0B9BC3F9" w14:textId="77777777" w:rsidR="00FC4837" w:rsidRDefault="00FC4837" w:rsidP="00F01506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Daily productivity tracking with refurb team supervisor.</w:t>
      </w:r>
    </w:p>
    <w:p w14:paraId="71B9E87E" w14:textId="77777777" w:rsidR="00FC4837" w:rsidRDefault="00FC4837" w:rsidP="00F01506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Grading/allocation for units after refurbishment.</w:t>
      </w:r>
    </w:p>
    <w:p w14:paraId="04191D18" w14:textId="68C5E9D5" w:rsidR="00FC4837" w:rsidRDefault="00FC4837" w:rsidP="00FC4837">
      <w:pPr>
        <w:numPr>
          <w:ilvl w:val="0"/>
          <w:numId w:val="26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Fulfilling request of refurb units from sales team.</w:t>
      </w:r>
    </w:p>
    <w:p w14:paraId="0BA87D7A" w14:textId="59E276C7" w:rsidR="000B1858" w:rsidRDefault="000B1858" w:rsidP="000B1858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5FF398BE" w14:textId="1F3792CF" w:rsidR="000B1858" w:rsidRDefault="000B1858" w:rsidP="000B1858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047FCF6A" w14:textId="77777777" w:rsidR="000B1858" w:rsidRDefault="000B1858" w:rsidP="000B1858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527DC3CF" w14:textId="77777777" w:rsidR="00331AE1" w:rsidRDefault="00331AE1" w:rsidP="00331AE1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3DCDCED7" w14:textId="4B322D44" w:rsidR="00331AE1" w:rsidRDefault="00331AE1" w:rsidP="00331AE1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  <w:r w:rsidRPr="00331AE1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lastRenderedPageBreak/>
        <w:t>Training &amp; Development</w:t>
      </w:r>
      <w:r w:rsidR="001E13D1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Experience</w:t>
      </w:r>
    </w:p>
    <w:p w14:paraId="1B84E480" w14:textId="77777777" w:rsidR="00331AE1" w:rsidRDefault="00331AE1" w:rsidP="00331AE1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</w:p>
    <w:p w14:paraId="543EC689" w14:textId="6EA60037" w:rsidR="00331AE1" w:rsidRDefault="00331AE1" w:rsidP="00331AE1">
      <w:pPr>
        <w:numPr>
          <w:ilvl w:val="0"/>
          <w:numId w:val="30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 xml:space="preserve">Recently visited </w:t>
      </w:r>
      <w:r w:rsidRPr="00331AE1">
        <w:rPr>
          <w:rFonts w:ascii="Verdana" w:eastAsia="Batang" w:hAnsi="Verdana" w:cs="Times New Roman"/>
          <w:b/>
          <w:spacing w:val="-6"/>
          <w:sz w:val="20"/>
          <w:szCs w:val="20"/>
        </w:rPr>
        <w:t>South Africa (Johannesburg, Durban &amp; Cape town</w:t>
      </w:r>
      <w:r>
        <w:rPr>
          <w:rFonts w:ascii="Verdana" w:eastAsia="Batang" w:hAnsi="Verdana" w:cs="Times New Roman"/>
          <w:spacing w:val="-6"/>
          <w:sz w:val="20"/>
          <w:szCs w:val="20"/>
        </w:rPr>
        <w:t>) and given product &amp; Customer handling</w:t>
      </w:r>
      <w:r w:rsidR="00702602">
        <w:rPr>
          <w:rFonts w:ascii="Verdana" w:eastAsia="Batang" w:hAnsi="Verdana" w:cs="Times New Roman"/>
          <w:spacing w:val="-6"/>
          <w:sz w:val="20"/>
          <w:szCs w:val="20"/>
        </w:rPr>
        <w:t xml:space="preserve"> soft skills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</w:t>
      </w:r>
      <w:r w:rsidRPr="00331AE1">
        <w:rPr>
          <w:rFonts w:ascii="Verdana" w:eastAsia="Batang" w:hAnsi="Verdana" w:cs="Times New Roman"/>
          <w:b/>
          <w:spacing w:val="-6"/>
          <w:sz w:val="20"/>
          <w:szCs w:val="20"/>
        </w:rPr>
        <w:t>training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to distributor &amp; AS</w:t>
      </w:r>
      <w:r w:rsidR="000B1858">
        <w:rPr>
          <w:rFonts w:ascii="Verdana" w:eastAsia="Batang" w:hAnsi="Verdana" w:cs="Times New Roman"/>
          <w:spacing w:val="-6"/>
          <w:sz w:val="20"/>
          <w:szCs w:val="20"/>
        </w:rPr>
        <w:t>C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location head office</w:t>
      </w:r>
      <w:r w:rsidR="001E13D1">
        <w:rPr>
          <w:rFonts w:ascii="Verdana" w:eastAsia="Batang" w:hAnsi="Verdana" w:cs="Times New Roman"/>
          <w:spacing w:val="-6"/>
          <w:sz w:val="20"/>
          <w:szCs w:val="20"/>
        </w:rPr>
        <w:t xml:space="preserve"> to provide classroom training on Lifedigital products.</w:t>
      </w:r>
    </w:p>
    <w:p w14:paraId="07534CEA" w14:textId="77777777" w:rsidR="00702602" w:rsidRDefault="00702602" w:rsidP="00331AE1">
      <w:pPr>
        <w:numPr>
          <w:ilvl w:val="0"/>
          <w:numId w:val="30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Last visit</w:t>
      </w:r>
      <w:r w:rsidR="00C23D06">
        <w:rPr>
          <w:rFonts w:ascii="Verdana" w:eastAsia="Batang" w:hAnsi="Verdana" w:cs="Times New Roman"/>
          <w:spacing w:val="-6"/>
          <w:sz w:val="20"/>
          <w:szCs w:val="20"/>
        </w:rPr>
        <w:t>ed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to </w:t>
      </w:r>
      <w:r w:rsidRPr="00702602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Bangladesh</w:t>
      </w:r>
      <w:r w:rsidR="00C23D06">
        <w:rPr>
          <w:rFonts w:ascii="Verdana" w:eastAsia="Batang" w:hAnsi="Verdana" w:cs="Times New Roman"/>
          <w:b/>
          <w:bCs/>
          <w:spacing w:val="-6"/>
          <w:sz w:val="20"/>
          <w:szCs w:val="20"/>
        </w:rPr>
        <w:t>,</w:t>
      </w:r>
      <w:r>
        <w:rPr>
          <w:rFonts w:ascii="Verdana" w:eastAsia="Batang" w:hAnsi="Verdana" w:cs="Times New Roman"/>
          <w:b/>
          <w:bCs/>
          <w:spacing w:val="-6"/>
          <w:sz w:val="20"/>
          <w:szCs w:val="20"/>
        </w:rPr>
        <w:t xml:space="preserve"> India</w:t>
      </w:r>
      <w:r w:rsidR="00C23D06">
        <w:rPr>
          <w:rFonts w:ascii="Verdana" w:eastAsia="Batang" w:hAnsi="Verdana" w:cs="Times New Roman"/>
          <w:b/>
          <w:bCs/>
          <w:spacing w:val="-6"/>
          <w:sz w:val="20"/>
          <w:szCs w:val="20"/>
        </w:rPr>
        <w:t xml:space="preserve"> &amp; Egypt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for product &amp; customer handling soft skills training at service partner, distributor &amp; retailer location.</w:t>
      </w:r>
    </w:p>
    <w:p w14:paraId="21BA6A00" w14:textId="0818EBF9" w:rsidR="00331AE1" w:rsidRPr="001E13D1" w:rsidRDefault="00331AE1" w:rsidP="00331AE1">
      <w:pPr>
        <w:numPr>
          <w:ilvl w:val="0"/>
          <w:numId w:val="30"/>
        </w:num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spacing w:val="-6"/>
          <w:sz w:val="20"/>
          <w:szCs w:val="20"/>
        </w:rPr>
      </w:pPr>
      <w:r>
        <w:rPr>
          <w:rFonts w:ascii="Verdana" w:eastAsia="Batang" w:hAnsi="Verdana" w:cs="Times New Roman"/>
          <w:spacing w:val="-6"/>
          <w:sz w:val="20"/>
          <w:szCs w:val="20"/>
        </w:rPr>
        <w:t>Visited multiple distributor and AS</w:t>
      </w:r>
      <w:r w:rsidR="000B1858">
        <w:rPr>
          <w:rFonts w:ascii="Verdana" w:eastAsia="Batang" w:hAnsi="Verdana" w:cs="Times New Roman"/>
          <w:spacing w:val="-6"/>
          <w:sz w:val="20"/>
          <w:szCs w:val="20"/>
        </w:rPr>
        <w:t>C</w:t>
      </w:r>
      <w:r>
        <w:rPr>
          <w:rFonts w:ascii="Verdana" w:eastAsia="Batang" w:hAnsi="Verdana" w:cs="Times New Roman"/>
          <w:spacing w:val="-6"/>
          <w:sz w:val="20"/>
          <w:szCs w:val="20"/>
        </w:rPr>
        <w:t xml:space="preserve"> location for product </w:t>
      </w:r>
      <w:r w:rsidRPr="00331AE1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training and service partner development in </w:t>
      </w:r>
      <w:r w:rsidR="002A6D3C">
        <w:rPr>
          <w:rFonts w:ascii="Verdana" w:eastAsia="Batang" w:hAnsi="Verdana" w:cs="Times New Roman"/>
          <w:b/>
          <w:spacing w:val="-6"/>
          <w:sz w:val="20"/>
          <w:szCs w:val="20"/>
        </w:rPr>
        <w:t>GCC Countries.</w:t>
      </w:r>
      <w:r w:rsidR="000B1858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(Like Axiom, Jumbo, Trigon, EROS)</w:t>
      </w:r>
    </w:p>
    <w:p w14:paraId="0AA44267" w14:textId="77777777" w:rsidR="001E13D1" w:rsidRDefault="001E13D1" w:rsidP="001E13D1">
      <w:pPr>
        <w:pStyle w:val="xmsolistparagraph"/>
        <w:numPr>
          <w:ilvl w:val="0"/>
          <w:numId w:val="30"/>
        </w:numPr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Able to communicate, at times involving complex technical information, to individuals at all levels, internally and externally</w:t>
      </w:r>
    </w:p>
    <w:p w14:paraId="5A941D6B" w14:textId="5418F35F" w:rsidR="001E13D1" w:rsidRPr="001E13D1" w:rsidRDefault="001E13D1" w:rsidP="001E13D1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To be able to support and advise colleagues in a constructive way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.</w:t>
      </w:r>
    </w:p>
    <w:p w14:paraId="3DDB1B19" w14:textId="20CC2E4D" w:rsidR="001E13D1" w:rsidRDefault="001E13D1" w:rsidP="001E13D1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Ready for f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requent overseas travel and periods away from home on a short notice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.</w:t>
      </w:r>
    </w:p>
    <w:p w14:paraId="5D168EA6" w14:textId="16775CDF" w:rsidR="001E13D1" w:rsidRDefault="001E13D1" w:rsidP="001E13D1">
      <w:pPr>
        <w:pStyle w:val="xmsolistparagraph"/>
        <w:numPr>
          <w:ilvl w:val="0"/>
          <w:numId w:val="30"/>
        </w:numPr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  <w:lang w:val="en-GB"/>
        </w:rPr>
        <w:t>Motivation and aptitude to continue learning as new technology is introduced</w:t>
      </w:r>
    </w:p>
    <w:p w14:paraId="3F215778" w14:textId="3B91BA4E" w:rsidR="001E13D1" w:rsidRPr="001E13D1" w:rsidRDefault="001E13D1" w:rsidP="00123397">
      <w:pPr>
        <w:pStyle w:val="xmsolistparagraph"/>
        <w:numPr>
          <w:ilvl w:val="0"/>
          <w:numId w:val="30"/>
        </w:numPr>
        <w:shd w:val="clear" w:color="auto" w:fill="FFFFFF"/>
        <w:tabs>
          <w:tab w:val="left" w:pos="1440"/>
          <w:tab w:val="right" w:pos="10080"/>
        </w:tabs>
        <w:spacing w:before="0" w:after="0" w:afterAutospacing="0" w:line="236" w:lineRule="atLeast"/>
        <w:jc w:val="both"/>
        <w:rPr>
          <w:rFonts w:ascii="Verdana" w:eastAsia="Batang" w:hAnsi="Verdana"/>
          <w:spacing w:val="-6"/>
          <w:sz w:val="20"/>
          <w:szCs w:val="20"/>
        </w:rPr>
      </w:pPr>
      <w:r w:rsidRPr="001E13D1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High level of technical knowledge </w:t>
      </w:r>
      <w:r w:rsidRPr="001E13D1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with 10 years of </w:t>
      </w:r>
      <w:r w:rsidRPr="001E13D1">
        <w:rPr>
          <w:rFonts w:ascii="Arial" w:hAnsi="Arial" w:cs="Arial"/>
          <w:color w:val="201F1E"/>
          <w:sz w:val="20"/>
          <w:szCs w:val="20"/>
          <w:shd w:val="clear" w:color="auto" w:fill="FFFFFF"/>
        </w:rPr>
        <w:t>experience coupled with the ability to relate technical information to non-technical people at all levels.</w:t>
      </w:r>
    </w:p>
    <w:p w14:paraId="0781564C" w14:textId="77777777" w:rsidR="00331AE1" w:rsidRPr="00331AE1" w:rsidRDefault="00331AE1" w:rsidP="00331AE1">
      <w:pPr>
        <w:tabs>
          <w:tab w:val="left" w:pos="1440"/>
          <w:tab w:val="right" w:pos="10080"/>
        </w:tabs>
        <w:ind w:left="720"/>
        <w:jc w:val="both"/>
        <w:rPr>
          <w:rFonts w:ascii="Verdana" w:eastAsia="Batang" w:hAnsi="Verdana" w:cs="Times New Roman"/>
          <w:spacing w:val="-6"/>
          <w:sz w:val="20"/>
          <w:szCs w:val="20"/>
        </w:rPr>
      </w:pPr>
    </w:p>
    <w:p w14:paraId="07D8625A" w14:textId="77777777" w:rsidR="008C7501" w:rsidRDefault="008C7501" w:rsidP="00FD3913">
      <w:pPr>
        <w:tabs>
          <w:tab w:val="left" w:pos="1440"/>
          <w:tab w:val="right" w:pos="10080"/>
        </w:tabs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  <w:r w:rsidRPr="008C7501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Previous experience</w:t>
      </w:r>
    </w:p>
    <w:p w14:paraId="1341C7C7" w14:textId="77777777" w:rsidR="008904C1" w:rsidRPr="008C7501" w:rsidRDefault="008904C1" w:rsidP="00FD3913">
      <w:pPr>
        <w:tabs>
          <w:tab w:val="left" w:pos="1440"/>
          <w:tab w:val="right" w:pos="10080"/>
        </w:tabs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</w:p>
    <w:p w14:paraId="5D99CFCB" w14:textId="77777777" w:rsidR="00FF4E59" w:rsidRDefault="00F42CA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Organization </w:t>
      </w:r>
      <w:r w:rsidR="008904C1"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Name  </w:t>
      </w:r>
      <w:r w:rsidR="001F35D2"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</w:t>
      </w:r>
      <w:proofErr w:type="gramStart"/>
      <w:r w:rsidR="001F35D2"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 w:rsidR="00CB549B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 w:rsidR="008904C1"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>:</w:t>
      </w:r>
      <w:proofErr w:type="gramEnd"/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</w:t>
      </w:r>
      <w:proofErr w:type="spellStart"/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>Regenersis</w:t>
      </w:r>
      <w:proofErr w:type="spellEnd"/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Indi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>a Private limited (A CTDI Company)</w:t>
      </w:r>
    </w:p>
    <w:p w14:paraId="70C588EB" w14:textId="77777777" w:rsidR="00F42CA2" w:rsidRDefault="00F42CA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Duration 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ab/>
        <w:t xml:space="preserve">           </w:t>
      </w:r>
      <w:r w:rsidR="008C7501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 w:rsidR="001F35D2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</w:t>
      </w:r>
      <w:proofErr w:type="gramStart"/>
      <w:r w:rsidR="001F35D2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 w:rsidR="00CB549B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>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</w:t>
      </w:r>
      <w:r w:rsidR="008C7501">
        <w:rPr>
          <w:rFonts w:ascii="Verdana" w:eastAsia="Batang" w:hAnsi="Verdana" w:cs="Times New Roman"/>
          <w:b/>
          <w:spacing w:val="-6"/>
          <w:sz w:val="20"/>
          <w:szCs w:val="20"/>
        </w:rPr>
        <w:t>May 2016 to April 2018</w:t>
      </w:r>
    </w:p>
    <w:p w14:paraId="652287F8" w14:textId="747AC7AA" w:rsidR="008C7501" w:rsidRDefault="001F35D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Resigned </w:t>
      </w:r>
      <w:proofErr w:type="gramStart"/>
      <w:r w:rsidR="008C7501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Designation </w:t>
      </w:r>
      <w:r w:rsidR="00CB549B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>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</w:t>
      </w:r>
      <w:r w:rsidR="008C7501">
        <w:rPr>
          <w:rFonts w:ascii="Verdana" w:eastAsia="Batang" w:hAnsi="Verdana" w:cs="Times New Roman"/>
          <w:b/>
          <w:spacing w:val="-6"/>
          <w:sz w:val="20"/>
          <w:szCs w:val="20"/>
        </w:rPr>
        <w:t>Area Manager</w:t>
      </w:r>
      <w:r w:rsidR="00F325DE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(North India)</w:t>
      </w:r>
    </w:p>
    <w:p w14:paraId="78C724CF" w14:textId="77777777" w:rsidR="001F35D2" w:rsidRPr="00F42CA2" w:rsidRDefault="001F35D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Joined Designation     </w:t>
      </w:r>
      <w:proofErr w:type="gramStart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 w:rsidR="00CB549B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>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Center Manager</w:t>
      </w:r>
    </w:p>
    <w:p w14:paraId="0ADC12BD" w14:textId="77777777" w:rsidR="00F42CA2" w:rsidRDefault="00F42CA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</w:p>
    <w:p w14:paraId="37C781C0" w14:textId="77777777" w:rsidR="00FF4E59" w:rsidRDefault="00FF4E59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Work</w:t>
      </w:r>
      <w:r w:rsidR="005051A5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ed</w:t>
      </w:r>
      <w:r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as Area Manager for</w:t>
      </w:r>
      <w:r w:rsidR="00D05EB7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North region </w:t>
      </w:r>
      <w:r w:rsidR="008C7501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and taken care</w:t>
      </w:r>
      <w:r w:rsidR="00D05EB7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Xiaomi</w:t>
      </w:r>
      <w:r w:rsidR="008C7501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, </w:t>
      </w:r>
      <w:r w:rsidR="00331AE1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and</w:t>
      </w:r>
      <w:r w:rsidR="008C7501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</w:t>
      </w:r>
      <w:r w:rsidR="00AD4EC0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Dell</w:t>
      </w:r>
      <w:r w:rsidR="008C7501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Operation</w:t>
      </w:r>
    </w:p>
    <w:p w14:paraId="7BC97937" w14:textId="77777777" w:rsidR="00FF4E59" w:rsidRPr="001E13D1" w:rsidRDefault="00FF4E59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Cs/>
          <w:spacing w:val="-6"/>
          <w:sz w:val="20"/>
          <w:szCs w:val="20"/>
          <w:u w:val="single"/>
        </w:rPr>
      </w:pPr>
    </w:p>
    <w:p w14:paraId="7B3C2458" w14:textId="77777777" w:rsidR="00AD4EC0" w:rsidRPr="001E13D1" w:rsidRDefault="00AD4EC0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Main responsibility </w:t>
      </w:r>
      <w:r w:rsidR="008904C1" w:rsidRPr="001E13D1">
        <w:rPr>
          <w:rFonts w:ascii="Verdana" w:eastAsia="Batang" w:hAnsi="Verdana"/>
          <w:bCs/>
          <w:spacing w:val="-6"/>
          <w:sz w:val="20"/>
          <w:szCs w:val="20"/>
        </w:rPr>
        <w:t>wa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s to manage complete </w:t>
      </w:r>
      <w:r w:rsidR="00580872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Operation of </w:t>
      </w:r>
      <w:r w:rsidR="005074C6" w:rsidRPr="001E13D1">
        <w:rPr>
          <w:rFonts w:ascii="Verdana" w:eastAsia="Batang" w:hAnsi="Verdana"/>
          <w:bCs/>
          <w:spacing w:val="-6"/>
          <w:sz w:val="20"/>
          <w:szCs w:val="20"/>
        </w:rPr>
        <w:t>various mobile and laptop</w:t>
      </w:r>
      <w:r w:rsidR="00D05EB7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project</w:t>
      </w:r>
      <w:r w:rsidR="00D05EB7" w:rsidRPr="001E13D1">
        <w:rPr>
          <w:rFonts w:ascii="Verdana" w:eastAsia="Batang" w:hAnsi="Verdana"/>
          <w:bCs/>
          <w:spacing w:val="-6"/>
          <w:sz w:val="20"/>
          <w:szCs w:val="20"/>
        </w:rPr>
        <w:t>s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for Nort</w:t>
      </w:r>
      <w:r w:rsidR="00D05EB7" w:rsidRPr="001E13D1">
        <w:rPr>
          <w:rFonts w:ascii="Verdana" w:eastAsia="Batang" w:hAnsi="Verdana"/>
          <w:bCs/>
          <w:spacing w:val="-6"/>
          <w:sz w:val="20"/>
          <w:szCs w:val="20"/>
        </w:rPr>
        <w:t>h region</w:t>
      </w:r>
      <w:r w:rsidR="00962295" w:rsidRPr="001E13D1">
        <w:rPr>
          <w:rFonts w:ascii="Verdana" w:eastAsia="Batang" w:hAnsi="Verdana"/>
          <w:bCs/>
          <w:spacing w:val="-6"/>
          <w:sz w:val="20"/>
          <w:szCs w:val="20"/>
        </w:rPr>
        <w:t>.</w:t>
      </w:r>
    </w:p>
    <w:p w14:paraId="4D4B3D6D" w14:textId="77777777" w:rsidR="00AD4EC0" w:rsidRPr="001E13D1" w:rsidRDefault="00D05EB7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>Handl</w:t>
      </w:r>
      <w:r w:rsidR="00962295" w:rsidRPr="001E13D1">
        <w:rPr>
          <w:rFonts w:ascii="Verdana" w:eastAsia="Batang" w:hAnsi="Verdana"/>
          <w:bCs/>
          <w:spacing w:val="-6"/>
          <w:sz w:val="20"/>
          <w:szCs w:val="20"/>
        </w:rPr>
        <w:t>e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more than </w:t>
      </w:r>
      <w:r w:rsidR="008C7501" w:rsidRPr="001E13D1">
        <w:rPr>
          <w:rFonts w:ascii="Verdana" w:eastAsia="Batang" w:hAnsi="Verdana"/>
          <w:bCs/>
          <w:spacing w:val="-6"/>
          <w:sz w:val="20"/>
          <w:szCs w:val="20"/>
        </w:rPr>
        <w:t>5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0 partners</w:t>
      </w:r>
      <w:r w:rsidR="00AD4EC0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for </w:t>
      </w:r>
      <w:r w:rsidR="008C7501" w:rsidRPr="001E13D1">
        <w:rPr>
          <w:rFonts w:ascii="Verdana" w:eastAsia="Batang" w:hAnsi="Verdana"/>
          <w:bCs/>
          <w:spacing w:val="-6"/>
          <w:sz w:val="20"/>
          <w:szCs w:val="20"/>
        </w:rPr>
        <w:t>various mobile</w:t>
      </w:r>
      <w:r w:rsidR="00AD4EC0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project</w:t>
      </w:r>
      <w:r w:rsidR="008C7501" w:rsidRPr="001E13D1">
        <w:rPr>
          <w:rFonts w:ascii="Verdana" w:eastAsia="Batang" w:hAnsi="Verdana"/>
          <w:bCs/>
          <w:spacing w:val="-6"/>
          <w:sz w:val="20"/>
          <w:szCs w:val="20"/>
        </w:rPr>
        <w:t>s</w:t>
      </w:r>
      <w:r w:rsidR="00AD4EC0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and track</w:t>
      </w:r>
      <w:r w:rsidR="00F443A0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  <w:r w:rsidR="00AD4EC0" w:rsidRPr="001E13D1">
        <w:rPr>
          <w:rFonts w:ascii="Verdana" w:eastAsia="Batang" w:hAnsi="Verdana"/>
          <w:bCs/>
          <w:spacing w:val="-6"/>
          <w:sz w:val="20"/>
          <w:szCs w:val="20"/>
        </w:rPr>
        <w:t>their performance in terms of give</w:t>
      </w:r>
      <w:r w:rsidR="0018784A" w:rsidRPr="001E13D1">
        <w:rPr>
          <w:rFonts w:ascii="Verdana" w:eastAsia="Batang" w:hAnsi="Verdana"/>
          <w:bCs/>
          <w:spacing w:val="-6"/>
          <w:sz w:val="20"/>
          <w:szCs w:val="20"/>
        </w:rPr>
        <w:t>n KPI and brand infra standards.</w:t>
      </w:r>
    </w:p>
    <w:p w14:paraId="5A80695F" w14:textId="77777777" w:rsidR="00F443A0" w:rsidRPr="001E13D1" w:rsidRDefault="000F56A0" w:rsidP="00F443A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>End to end reply on client’s query and ensure closure revert for ever</w:t>
      </w:r>
      <w:r w:rsidR="00580872" w:rsidRPr="001E13D1">
        <w:rPr>
          <w:rFonts w:ascii="Verdana" w:eastAsia="Batang" w:hAnsi="Verdana"/>
          <w:bCs/>
          <w:spacing w:val="-6"/>
          <w:sz w:val="20"/>
          <w:szCs w:val="20"/>
        </w:rPr>
        <w:t>y singly instance.</w:t>
      </w:r>
    </w:p>
    <w:p w14:paraId="0B573523" w14:textId="77777777" w:rsidR="002E656D" w:rsidRPr="001E13D1" w:rsidRDefault="002E656D" w:rsidP="00F443A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Achieve</w:t>
      </w:r>
      <w:r w:rsidR="00CB549B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d</w:t>
      </w: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 average </w:t>
      </w:r>
      <w:r w:rsidR="00B2539A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12</w:t>
      </w: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K call volume monthly to closed </w:t>
      </w:r>
      <w:r w:rsidR="00931FE5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with</w:t>
      </w:r>
      <w:r w:rsidR="00FC4837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in</w:t>
      </w:r>
      <w:r w:rsidR="00931FE5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 KPI.</w:t>
      </w: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 </w:t>
      </w:r>
    </w:p>
    <w:p w14:paraId="2B9E281A" w14:textId="77777777" w:rsidR="00F443A0" w:rsidRPr="001E13D1" w:rsidRDefault="00F443A0" w:rsidP="00F443A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Daily dashboard sharing with branch/partners and performance report for tracking.</w:t>
      </w:r>
    </w:p>
    <w:p w14:paraId="6D75439C" w14:textId="77777777" w:rsidR="00580872" w:rsidRPr="001E13D1" w:rsidRDefault="00580872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Regular visit/audit at partner location </w:t>
      </w:r>
      <w:r w:rsidR="008904C1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to check the punctuality, integrity, customer relationship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and ensure to maintain the standard as per</w:t>
      </w:r>
      <w:r w:rsidR="008904C1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given process.</w:t>
      </w:r>
    </w:p>
    <w:p w14:paraId="46AFB387" w14:textId="77777777" w:rsidR="00580872" w:rsidRPr="001E13D1" w:rsidRDefault="008904C1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Guide service center to improve Repeat repair </w:t>
      </w:r>
      <w:r w:rsidR="00962295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with various small techniques like customer probing, QC before device handover, observation of problem reported etc.</w:t>
      </w:r>
    </w:p>
    <w:p w14:paraId="5D87259F" w14:textId="77777777" w:rsidR="00962295" w:rsidRPr="001E13D1" w:rsidRDefault="00962295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Have </w:t>
      </w:r>
      <w:r w:rsidR="00B2539A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early morning</w:t>
      </w: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 feedback session with service center staff after visit to resolute their product and customer related queries and with suggestion to implement in service center for performance improvement.</w:t>
      </w:r>
    </w:p>
    <w:p w14:paraId="24BB2DF7" w14:textId="77777777" w:rsidR="00580872" w:rsidRPr="001E13D1" w:rsidRDefault="00580872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Escalation management for customer/client/HO/Partner and closure in the given timeline.</w:t>
      </w:r>
    </w:p>
    <w:p w14:paraId="3BDF111B" w14:textId="77777777" w:rsidR="00580872" w:rsidRPr="001E13D1" w:rsidRDefault="00F443A0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Responsible to achieve brands core KPIs and give special attention to focused partner for achievement.  </w:t>
      </w:r>
    </w:p>
    <w:p w14:paraId="77A0115F" w14:textId="77777777" w:rsidR="00580872" w:rsidRPr="001E13D1" w:rsidRDefault="00962295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Guide service center to </w:t>
      </w:r>
      <w:r w:rsidR="004523E7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>improve</w:t>
      </w: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 customer waiting time with effecting team management and improve TAT</w:t>
      </w:r>
      <w:r w:rsidR="00F443A0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 with internal process implementation.</w:t>
      </w:r>
    </w:p>
    <w:p w14:paraId="52C75E2D" w14:textId="77777777" w:rsidR="00F443A0" w:rsidRPr="001E13D1" w:rsidRDefault="00624A4F" w:rsidP="00AD4EC0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 w:cs="Times New Roman"/>
          <w:bCs/>
          <w:spacing w:val="-6"/>
          <w:sz w:val="20"/>
          <w:szCs w:val="20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Acknowledged </w:t>
      </w:r>
      <w:r w:rsidR="004523E7"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two times best Area manager and Center manager award as achievements for special contribution to improve performance. </w:t>
      </w:r>
    </w:p>
    <w:p w14:paraId="4574B725" w14:textId="77777777" w:rsidR="00BA22BC" w:rsidRPr="001E13D1" w:rsidRDefault="00AD4EC0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Cs/>
          <w:spacing w:val="-6"/>
          <w:sz w:val="20"/>
          <w:szCs w:val="20"/>
          <w:u w:val="single"/>
        </w:rPr>
      </w:pPr>
      <w:r w:rsidRPr="001E13D1">
        <w:rPr>
          <w:rFonts w:ascii="Verdana" w:eastAsia="Batang" w:hAnsi="Verdana" w:cs="Times New Roman"/>
          <w:bCs/>
          <w:spacing w:val="-6"/>
          <w:sz w:val="20"/>
          <w:szCs w:val="20"/>
        </w:rPr>
        <w:t xml:space="preserve"> </w:t>
      </w:r>
    </w:p>
    <w:p w14:paraId="29A2D545" w14:textId="77777777" w:rsidR="001F35D2" w:rsidRPr="005074C6" w:rsidRDefault="001F35D2" w:rsidP="001F35D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Organization Name   </w:t>
      </w:r>
      <w:proofErr w:type="gramStart"/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:</w:t>
      </w:r>
      <w:proofErr w:type="gramEnd"/>
      <w:r w:rsidRPr="005074C6"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TVS-Electronics</w:t>
      </w:r>
    </w:p>
    <w:p w14:paraId="66DC6ED6" w14:textId="77777777" w:rsidR="001F35D2" w:rsidRDefault="001F35D2" w:rsidP="001F35D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</w:rPr>
        <w:lastRenderedPageBreak/>
        <w:t xml:space="preserve">Duration 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ab/>
        <w:t xml:space="preserve">             </w:t>
      </w:r>
      <w:proofErr w:type="gramStart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October 2012 to May 2016</w:t>
      </w:r>
    </w:p>
    <w:p w14:paraId="3194FF7B" w14:textId="78840A9B" w:rsidR="001F35D2" w:rsidRDefault="001F35D2" w:rsidP="001F35D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Resigned </w:t>
      </w:r>
      <w:proofErr w:type="gramStart"/>
      <w:r w:rsidR="00F325DE">
        <w:rPr>
          <w:rFonts w:ascii="Verdana" w:eastAsia="Batang" w:hAnsi="Verdana" w:cs="Times New Roman"/>
          <w:b/>
          <w:spacing w:val="-6"/>
          <w:sz w:val="20"/>
          <w:szCs w:val="20"/>
        </w:rPr>
        <w:t>Designation 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</w:t>
      </w:r>
      <w:r w:rsidR="00F325DE">
        <w:rPr>
          <w:rFonts w:ascii="Verdana" w:eastAsia="Batang" w:hAnsi="Verdana" w:cs="Times New Roman"/>
          <w:b/>
          <w:spacing w:val="-6"/>
          <w:sz w:val="20"/>
          <w:szCs w:val="20"/>
        </w:rPr>
        <w:t>Center Manager</w:t>
      </w:r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– Service center</w:t>
      </w:r>
    </w:p>
    <w:p w14:paraId="3C19CF33" w14:textId="77777777" w:rsidR="001F35D2" w:rsidRDefault="001F35D2" w:rsidP="001F35D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Joined Designation    </w:t>
      </w:r>
      <w:proofErr w:type="gramStart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:</w:t>
      </w:r>
      <w:proofErr w:type="gramEnd"/>
      <w:r>
        <w:rPr>
          <w:rFonts w:ascii="Verdana" w:eastAsia="Batang" w:hAnsi="Verdana" w:cs="Times New Roman"/>
          <w:b/>
          <w:spacing w:val="-6"/>
          <w:sz w:val="20"/>
          <w:szCs w:val="20"/>
        </w:rPr>
        <w:t xml:space="preserve">  Field service engineer</w:t>
      </w:r>
    </w:p>
    <w:p w14:paraId="452EB63D" w14:textId="77777777" w:rsidR="001F35D2" w:rsidRPr="00F42CA2" w:rsidRDefault="001F35D2" w:rsidP="001F35D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</w:rPr>
      </w:pPr>
    </w:p>
    <w:p w14:paraId="2C120C6A" w14:textId="77777777" w:rsidR="004D72B2" w:rsidRDefault="00B00D49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  <w:r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Worked</w:t>
      </w:r>
      <w:r w:rsidR="004D72B2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as Center Manager (HTC Service center-</w:t>
      </w:r>
      <w:proofErr w:type="spellStart"/>
      <w:r w:rsidR="004D72B2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Ansal</w:t>
      </w:r>
      <w:proofErr w:type="spellEnd"/>
      <w:r w:rsidR="004D72B2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 xml:space="preserve"> Plaza) </w:t>
      </w:r>
      <w:r w:rsidR="007A18C6"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  <w:t>on role of Team leader-service center</w:t>
      </w:r>
    </w:p>
    <w:p w14:paraId="4B731892" w14:textId="77777777" w:rsidR="004D72B2" w:rsidRPr="00F1760C" w:rsidRDefault="004D72B2">
      <w:pPr>
        <w:tabs>
          <w:tab w:val="left" w:pos="1440"/>
          <w:tab w:val="right" w:pos="10080"/>
        </w:tabs>
        <w:jc w:val="both"/>
        <w:rPr>
          <w:rFonts w:ascii="Verdana" w:eastAsia="Batang" w:hAnsi="Verdana" w:cs="Times New Roman"/>
          <w:b/>
          <w:spacing w:val="-6"/>
          <w:sz w:val="20"/>
          <w:szCs w:val="20"/>
          <w:u w:val="single"/>
        </w:rPr>
      </w:pPr>
    </w:p>
    <w:p w14:paraId="19827F9E" w14:textId="77777777" w:rsidR="002D2D3F" w:rsidRPr="00B856F7" w:rsidRDefault="00F340E9" w:rsidP="00F340E9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/>
          <w:b/>
          <w:spacing w:val="-6"/>
          <w:sz w:val="20"/>
          <w:szCs w:val="20"/>
        </w:rPr>
      </w:pPr>
      <w:r>
        <w:rPr>
          <w:rFonts w:ascii="Verdana" w:eastAsia="Batang" w:hAnsi="Verdana"/>
          <w:spacing w:val="-6"/>
          <w:sz w:val="20"/>
          <w:szCs w:val="20"/>
        </w:rPr>
        <w:t xml:space="preserve">Main responsibility </w:t>
      </w:r>
      <w:r w:rsidR="00CB549B">
        <w:rPr>
          <w:rFonts w:ascii="Verdana" w:eastAsia="Batang" w:hAnsi="Verdana"/>
          <w:spacing w:val="-6"/>
          <w:sz w:val="20"/>
          <w:szCs w:val="20"/>
        </w:rPr>
        <w:t>wa</w:t>
      </w:r>
      <w:r w:rsidR="00B856F7">
        <w:rPr>
          <w:rFonts w:ascii="Verdana" w:eastAsia="Batang" w:hAnsi="Verdana"/>
          <w:spacing w:val="-6"/>
          <w:sz w:val="20"/>
          <w:szCs w:val="20"/>
        </w:rPr>
        <w:t xml:space="preserve">s to manage HTC Service center </w:t>
      </w:r>
      <w:proofErr w:type="spellStart"/>
      <w:r w:rsidR="00B856F7">
        <w:rPr>
          <w:rFonts w:ascii="Verdana" w:eastAsia="Batang" w:hAnsi="Verdana"/>
          <w:spacing w:val="-6"/>
          <w:sz w:val="20"/>
          <w:szCs w:val="20"/>
        </w:rPr>
        <w:t>Ansal</w:t>
      </w:r>
      <w:proofErr w:type="spellEnd"/>
      <w:r w:rsidR="00B856F7">
        <w:rPr>
          <w:rFonts w:ascii="Verdana" w:eastAsia="Batang" w:hAnsi="Verdana"/>
          <w:spacing w:val="-6"/>
          <w:sz w:val="20"/>
          <w:szCs w:val="20"/>
        </w:rPr>
        <w:t xml:space="preserve"> Plaza location.</w:t>
      </w:r>
    </w:p>
    <w:p w14:paraId="3E669D6D" w14:textId="77777777" w:rsidR="00DA5D95" w:rsidRPr="001E13D1" w:rsidRDefault="00B856F7" w:rsidP="00F340E9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>Handl</w:t>
      </w:r>
      <w:r w:rsidR="00CB549B" w:rsidRPr="001E13D1">
        <w:rPr>
          <w:rFonts w:ascii="Verdana" w:eastAsia="Batang" w:hAnsi="Verdana"/>
          <w:bCs/>
          <w:spacing w:val="-6"/>
          <w:sz w:val="20"/>
          <w:szCs w:val="20"/>
        </w:rPr>
        <w:t>ed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a </w:t>
      </w:r>
      <w:r w:rsidR="00921B59" w:rsidRPr="001E13D1">
        <w:rPr>
          <w:rFonts w:ascii="Verdana" w:eastAsia="Batang" w:hAnsi="Verdana"/>
          <w:bCs/>
          <w:spacing w:val="-6"/>
          <w:sz w:val="20"/>
          <w:szCs w:val="20"/>
        </w:rPr>
        <w:t>team more than 20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person </w:t>
      </w:r>
      <w:r w:rsidR="00921B59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including </w:t>
      </w:r>
      <w:r w:rsidR="00DA5D95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team leaders, </w:t>
      </w:r>
      <w:r w:rsidR="00E04625" w:rsidRPr="001E13D1">
        <w:rPr>
          <w:rFonts w:ascii="Verdana" w:eastAsia="Batang" w:hAnsi="Verdana"/>
          <w:bCs/>
          <w:spacing w:val="-6"/>
          <w:sz w:val="20"/>
          <w:szCs w:val="20"/>
        </w:rPr>
        <w:t>service technician,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  <w:r w:rsidR="00921B59" w:rsidRPr="001E13D1">
        <w:rPr>
          <w:rFonts w:ascii="Verdana" w:eastAsia="Batang" w:hAnsi="Verdana"/>
          <w:bCs/>
          <w:spacing w:val="-6"/>
          <w:sz w:val="20"/>
          <w:szCs w:val="20"/>
        </w:rPr>
        <w:t>front desk executive with</w:t>
      </w:r>
      <w:r w:rsidR="00DA5D95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SPO</w:t>
      </w:r>
      <w:r w:rsidR="0072398B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(Spare parts officer)</w:t>
      </w:r>
      <w:r w:rsidR="00F75A87" w:rsidRPr="001E13D1">
        <w:rPr>
          <w:rFonts w:ascii="Verdana" w:eastAsia="Batang" w:hAnsi="Verdana"/>
          <w:bCs/>
          <w:spacing w:val="-6"/>
          <w:sz w:val="20"/>
          <w:szCs w:val="20"/>
        </w:rPr>
        <w:t>.</w:t>
      </w:r>
    </w:p>
    <w:p w14:paraId="01B22DF3" w14:textId="77777777" w:rsidR="00D61DDF" w:rsidRPr="001E13D1" w:rsidRDefault="00D61DDF" w:rsidP="00F340E9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Daily handling 200 customer walk-in </w:t>
      </w:r>
      <w:proofErr w:type="spellStart"/>
      <w:r w:rsidRPr="001E13D1">
        <w:rPr>
          <w:rFonts w:ascii="Verdana" w:eastAsia="Batang" w:hAnsi="Verdana"/>
          <w:bCs/>
          <w:spacing w:val="-6"/>
          <w:sz w:val="20"/>
          <w:szCs w:val="20"/>
        </w:rPr>
        <w:t>approx</w:t>
      </w:r>
      <w:proofErr w:type="spellEnd"/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and 3000 ticket closure in a month.</w:t>
      </w:r>
    </w:p>
    <w:p w14:paraId="2B998477" w14:textId="77777777" w:rsidR="00B856F7" w:rsidRPr="001E13D1" w:rsidRDefault="00B856F7" w:rsidP="00F340E9">
      <w:pPr>
        <w:numPr>
          <w:ilvl w:val="0"/>
          <w:numId w:val="10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>Escal</w:t>
      </w:r>
      <w:r w:rsidR="00093069" w:rsidRPr="001E13D1">
        <w:rPr>
          <w:rFonts w:ascii="Verdana" w:eastAsia="Batang" w:hAnsi="Verdana"/>
          <w:bCs/>
          <w:spacing w:val="-6"/>
          <w:sz w:val="20"/>
          <w:szCs w:val="20"/>
        </w:rPr>
        <w:t>ation handling till closures thro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ugh various </w:t>
      </w:r>
      <w:r w:rsidR="006D5878" w:rsidRPr="001E13D1">
        <w:rPr>
          <w:rFonts w:ascii="Verdana" w:eastAsia="Batang" w:hAnsi="Verdana"/>
          <w:bCs/>
          <w:spacing w:val="-6"/>
          <w:sz w:val="20"/>
          <w:szCs w:val="20"/>
        </w:rPr>
        <w:t>channels: -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</w:p>
    <w:p w14:paraId="3B7BA41F" w14:textId="77777777" w:rsidR="00B856F7" w:rsidRPr="001E13D1" w:rsidRDefault="00B856F7" w:rsidP="00B856F7">
      <w:pPr>
        <w:tabs>
          <w:tab w:val="left" w:pos="1440"/>
          <w:tab w:val="right" w:pos="10080"/>
        </w:tabs>
        <w:ind w:left="1080"/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ab/>
        <w:t xml:space="preserve">    Call center escalations through telephonic conversations</w:t>
      </w:r>
    </w:p>
    <w:p w14:paraId="11541068" w14:textId="77777777" w:rsidR="00B856F7" w:rsidRPr="001E13D1" w:rsidRDefault="00B856F7" w:rsidP="00B856F7">
      <w:pPr>
        <w:tabs>
          <w:tab w:val="left" w:pos="1440"/>
          <w:tab w:val="right" w:pos="10080"/>
        </w:tabs>
        <w:ind w:left="1080"/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ab/>
        <w:t xml:space="preserve">    HO escalations through Mail communication</w:t>
      </w:r>
    </w:p>
    <w:p w14:paraId="610622C5" w14:textId="77777777" w:rsidR="00B856F7" w:rsidRPr="001E13D1" w:rsidRDefault="00B856F7" w:rsidP="00B856F7">
      <w:pPr>
        <w:tabs>
          <w:tab w:val="left" w:pos="1440"/>
          <w:tab w:val="right" w:pos="10080"/>
        </w:tabs>
        <w:ind w:left="1080"/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ab/>
        <w:t xml:space="preserve">    Customer’s escalations th</w:t>
      </w:r>
      <w:r w:rsidR="00093069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rough various </w:t>
      </w:r>
      <w:r w:rsidR="002C2822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channels </w:t>
      </w:r>
      <w:r w:rsidR="00093069" w:rsidRPr="001E13D1">
        <w:rPr>
          <w:rFonts w:ascii="Verdana" w:eastAsia="Batang" w:hAnsi="Verdana"/>
          <w:bCs/>
          <w:spacing w:val="-6"/>
          <w:sz w:val="20"/>
          <w:szCs w:val="20"/>
        </w:rPr>
        <w:t>like F2F, telephonic, Mail</w:t>
      </w:r>
    </w:p>
    <w:p w14:paraId="4370DA39" w14:textId="77777777" w:rsidR="00B856F7" w:rsidRPr="001E13D1" w:rsidRDefault="00F75A87" w:rsidP="00F75A87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>Assigning calls to engineer according to ag</w:t>
      </w:r>
      <w:r w:rsidR="00F42CA2" w:rsidRPr="001E13D1">
        <w:rPr>
          <w:rFonts w:ascii="Verdana" w:eastAsia="Batang" w:hAnsi="Verdana"/>
          <w:bCs/>
          <w:spacing w:val="-6"/>
          <w:sz w:val="20"/>
          <w:szCs w:val="20"/>
        </w:rPr>
        <w:t>e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ing and their competency.</w:t>
      </w:r>
    </w:p>
    <w:p w14:paraId="5B70A3CF" w14:textId="77777777" w:rsidR="002C2822" w:rsidRPr="001E13D1" w:rsidRDefault="00E15223" w:rsidP="00AB0122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Maintaining sales register for billing </w:t>
      </w:r>
      <w:r w:rsidR="00093069" w:rsidRPr="001E13D1">
        <w:rPr>
          <w:rFonts w:ascii="Verdana" w:eastAsia="Batang" w:hAnsi="Verdana"/>
          <w:bCs/>
          <w:spacing w:val="-6"/>
          <w:sz w:val="20"/>
          <w:szCs w:val="20"/>
        </w:rPr>
        <w:t>including (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Cash</w:t>
      </w:r>
      <w:r w:rsidR="00E04625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+</w:t>
      </w:r>
      <w:r w:rsidR="00E04625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Card) with separate Invoices</w:t>
      </w:r>
      <w:r w:rsidR="002C2822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</w:t>
      </w:r>
      <w:r w:rsidR="00F42CA2" w:rsidRPr="001E13D1">
        <w:rPr>
          <w:rFonts w:ascii="Verdana" w:eastAsia="Batang" w:hAnsi="Verdana"/>
          <w:bCs/>
          <w:spacing w:val="-6"/>
          <w:sz w:val="20"/>
          <w:szCs w:val="20"/>
        </w:rPr>
        <w:t>and</w:t>
      </w:r>
      <w:r w:rsidR="002C2822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Proper track along with cash certificates.</w:t>
      </w:r>
    </w:p>
    <w:p w14:paraId="0B4913A5" w14:textId="77777777" w:rsidR="00E15223" w:rsidRPr="001E13D1" w:rsidRDefault="00E15223" w:rsidP="00F75A87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Responsible for device availability </w:t>
      </w:r>
      <w:r w:rsidR="002C2822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at center according to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system </w:t>
      </w:r>
      <w:r w:rsidR="00E04625" w:rsidRPr="001E13D1">
        <w:rPr>
          <w:rFonts w:ascii="Verdana" w:eastAsia="Batang" w:hAnsi="Verdana"/>
          <w:bCs/>
          <w:spacing w:val="-6"/>
          <w:sz w:val="20"/>
          <w:szCs w:val="20"/>
        </w:rPr>
        <w:t>VS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physical</w:t>
      </w:r>
      <w:r w:rsidR="00F42CA2" w:rsidRPr="001E13D1">
        <w:rPr>
          <w:rFonts w:ascii="Verdana" w:eastAsia="Batang" w:hAnsi="Verdana"/>
          <w:bCs/>
          <w:spacing w:val="-6"/>
          <w:sz w:val="20"/>
          <w:szCs w:val="20"/>
        </w:rPr>
        <w:t>.</w:t>
      </w:r>
    </w:p>
    <w:p w14:paraId="0D835372" w14:textId="77777777" w:rsidR="00200712" w:rsidRPr="001E13D1" w:rsidRDefault="00200712" w:rsidP="00200712">
      <w:pPr>
        <w:numPr>
          <w:ilvl w:val="0"/>
          <w:numId w:val="14"/>
        </w:numPr>
        <w:suppressAutoHyphens w:val="0"/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Keeping a track of all engineers in terms of performance, </w:t>
      </w:r>
      <w:r w:rsidR="00093069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productivity,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leaves and punctuality.</w:t>
      </w:r>
    </w:p>
    <w:p w14:paraId="0225003A" w14:textId="77777777" w:rsidR="0072398B" w:rsidRPr="001E13D1" w:rsidRDefault="0072398B" w:rsidP="00E04625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Verdana" w:eastAsia="Batang" w:hAnsi="Verdana" w:cs="Calibri"/>
          <w:bCs/>
          <w:spacing w:val="-6"/>
          <w:sz w:val="20"/>
          <w:szCs w:val="20"/>
          <w:lang w:eastAsia="ar-SA"/>
        </w:rPr>
      </w:pPr>
      <w:r w:rsidRPr="001E13D1">
        <w:rPr>
          <w:rFonts w:ascii="Verdana" w:eastAsia="Batang" w:hAnsi="Verdana" w:cs="Calibri"/>
          <w:bCs/>
          <w:spacing w:val="-6"/>
          <w:sz w:val="20"/>
          <w:szCs w:val="20"/>
          <w:lang w:eastAsia="ar-SA"/>
        </w:rPr>
        <w:t>Following-up with oth</w:t>
      </w:r>
      <w:r w:rsidR="002C2822" w:rsidRPr="001E13D1">
        <w:rPr>
          <w:rFonts w:ascii="Verdana" w:eastAsia="Batang" w:hAnsi="Verdana" w:cs="Calibri"/>
          <w:bCs/>
          <w:spacing w:val="-6"/>
          <w:sz w:val="20"/>
          <w:szCs w:val="20"/>
          <w:lang w:eastAsia="ar-SA"/>
        </w:rPr>
        <w:t xml:space="preserve">er support groups, </w:t>
      </w:r>
      <w:r w:rsidRPr="001E13D1">
        <w:rPr>
          <w:rFonts w:ascii="Verdana" w:eastAsia="Batang" w:hAnsi="Verdana" w:cs="Calibri"/>
          <w:bCs/>
          <w:spacing w:val="-6"/>
          <w:sz w:val="20"/>
          <w:szCs w:val="20"/>
          <w:lang w:eastAsia="ar-SA"/>
        </w:rPr>
        <w:t xml:space="preserve">for closure of </w:t>
      </w:r>
      <w:r w:rsidR="00093069" w:rsidRPr="001E13D1">
        <w:rPr>
          <w:rFonts w:ascii="Verdana" w:eastAsia="Batang" w:hAnsi="Verdana" w:cs="Calibri"/>
          <w:bCs/>
          <w:spacing w:val="-6"/>
          <w:sz w:val="20"/>
          <w:szCs w:val="20"/>
          <w:lang w:eastAsia="ar-SA"/>
        </w:rPr>
        <w:t>pending tickets (tracking of ag</w:t>
      </w:r>
      <w:r w:rsidRPr="001E13D1">
        <w:rPr>
          <w:rFonts w:ascii="Verdana" w:eastAsia="Batang" w:hAnsi="Verdana" w:cs="Calibri"/>
          <w:bCs/>
          <w:spacing w:val="-6"/>
          <w:sz w:val="20"/>
          <w:szCs w:val="20"/>
          <w:lang w:eastAsia="ar-SA"/>
        </w:rPr>
        <w:t>ing tickets).</w:t>
      </w:r>
    </w:p>
    <w:p w14:paraId="6086734E" w14:textId="77777777" w:rsidR="00E15223" w:rsidRPr="001E13D1" w:rsidRDefault="0072398B" w:rsidP="00F75A87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Forward customer wording to HTC </w:t>
      </w:r>
      <w:r w:rsidR="00E04625" w:rsidRPr="001E13D1">
        <w:rPr>
          <w:rFonts w:ascii="Verdana" w:eastAsia="Batang" w:hAnsi="Verdana"/>
          <w:bCs/>
          <w:spacing w:val="-6"/>
          <w:sz w:val="20"/>
          <w:szCs w:val="20"/>
        </w:rPr>
        <w:t>and provide replacement</w:t>
      </w:r>
      <w:r w:rsidR="002C2822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, FOC </w:t>
      </w:r>
      <w:r w:rsidR="00E04625" w:rsidRPr="001E13D1">
        <w:rPr>
          <w:rFonts w:ascii="Verdana" w:eastAsia="Batang" w:hAnsi="Verdana"/>
          <w:bCs/>
          <w:spacing w:val="-6"/>
          <w:sz w:val="20"/>
          <w:szCs w:val="20"/>
        </w:rPr>
        <w:t>resolution if required</w:t>
      </w:r>
      <w:r w:rsidR="002C2822" w:rsidRPr="001E13D1">
        <w:rPr>
          <w:rFonts w:ascii="Verdana" w:eastAsia="Batang" w:hAnsi="Verdana"/>
          <w:bCs/>
          <w:spacing w:val="-6"/>
          <w:sz w:val="20"/>
          <w:szCs w:val="20"/>
        </w:rPr>
        <w:t>.</w:t>
      </w:r>
    </w:p>
    <w:p w14:paraId="2102670F" w14:textId="77777777" w:rsidR="00E04625" w:rsidRPr="001E13D1" w:rsidRDefault="00E04625" w:rsidP="00F75A87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Daily parts request </w:t>
      </w:r>
      <w:r w:rsidR="006D5878" w:rsidRPr="001E13D1">
        <w:rPr>
          <w:rFonts w:ascii="Verdana" w:eastAsia="Batang" w:hAnsi="Verdana"/>
          <w:bCs/>
          <w:spacing w:val="-6"/>
          <w:sz w:val="20"/>
          <w:szCs w:val="20"/>
        </w:rPr>
        <w:t>follows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up with HO for </w:t>
      </w:r>
      <w:r w:rsidR="00093069"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high aging </w:t>
      </w:r>
      <w:r w:rsidRPr="001E13D1">
        <w:rPr>
          <w:rFonts w:ascii="Verdana" w:eastAsia="Batang" w:hAnsi="Verdana"/>
          <w:bCs/>
          <w:spacing w:val="-6"/>
          <w:sz w:val="20"/>
          <w:szCs w:val="20"/>
        </w:rPr>
        <w:t>call closure</w:t>
      </w:r>
      <w:r w:rsidR="002C2822" w:rsidRPr="001E13D1">
        <w:rPr>
          <w:rFonts w:ascii="Verdana" w:eastAsia="Batang" w:hAnsi="Verdana"/>
          <w:bCs/>
          <w:spacing w:val="-6"/>
          <w:sz w:val="20"/>
          <w:szCs w:val="20"/>
        </w:rPr>
        <w:t>.</w:t>
      </w:r>
    </w:p>
    <w:p w14:paraId="74386E42" w14:textId="77777777" w:rsidR="00E04625" w:rsidRPr="001E13D1" w:rsidRDefault="00E04625" w:rsidP="00E04625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bCs/>
          <w:spacing w:val="-6"/>
          <w:sz w:val="20"/>
          <w:szCs w:val="20"/>
        </w:rPr>
      </w:pPr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Handling Legal cases of HTC for </w:t>
      </w:r>
      <w:proofErr w:type="spellStart"/>
      <w:r w:rsidRPr="001E13D1">
        <w:rPr>
          <w:rFonts w:ascii="Verdana" w:eastAsia="Batang" w:hAnsi="Verdana"/>
          <w:bCs/>
          <w:spacing w:val="-6"/>
          <w:sz w:val="20"/>
          <w:szCs w:val="20"/>
        </w:rPr>
        <w:t>Ansal</w:t>
      </w:r>
      <w:proofErr w:type="spellEnd"/>
      <w:r w:rsidRPr="001E13D1">
        <w:rPr>
          <w:rFonts w:ascii="Verdana" w:eastAsia="Batang" w:hAnsi="Verdana"/>
          <w:bCs/>
          <w:spacing w:val="-6"/>
          <w:sz w:val="20"/>
          <w:szCs w:val="20"/>
        </w:rPr>
        <w:t xml:space="preserve"> Plaza location through court hearing</w:t>
      </w:r>
      <w:r w:rsidR="002C2822" w:rsidRPr="001E13D1">
        <w:rPr>
          <w:rFonts w:ascii="Verdana" w:eastAsia="Batang" w:hAnsi="Verdana"/>
          <w:bCs/>
          <w:spacing w:val="-6"/>
          <w:sz w:val="20"/>
          <w:szCs w:val="20"/>
        </w:rPr>
        <w:t>.</w:t>
      </w:r>
    </w:p>
    <w:p w14:paraId="33EAC294" w14:textId="77777777" w:rsidR="006C7E7F" w:rsidRDefault="006C7E7F" w:rsidP="006C7E7F">
      <w:pPr>
        <w:tabs>
          <w:tab w:val="left" w:pos="1440"/>
          <w:tab w:val="right" w:pos="10080"/>
        </w:tabs>
        <w:rPr>
          <w:rFonts w:ascii="Verdana" w:eastAsia="Batang" w:hAnsi="Verdana"/>
          <w:b/>
          <w:spacing w:val="-6"/>
          <w:sz w:val="20"/>
          <w:szCs w:val="20"/>
        </w:rPr>
      </w:pPr>
    </w:p>
    <w:p w14:paraId="5037711F" w14:textId="731A0306" w:rsidR="006C7E7F" w:rsidRPr="0055303C" w:rsidRDefault="006C7E7F" w:rsidP="006C7E7F">
      <w:pPr>
        <w:pStyle w:val="Bullet"/>
        <w:numPr>
          <w:ilvl w:val="0"/>
          <w:numId w:val="0"/>
        </w:numPr>
        <w:tabs>
          <w:tab w:val="left" w:pos="0"/>
        </w:tabs>
        <w:spacing w:before="120" w:after="120"/>
        <w:ind w:hanging="18"/>
        <w:jc w:val="both"/>
        <w:rPr>
          <w:rFonts w:ascii="Verdana" w:hAnsi="Verdana"/>
          <w:u w:val="single"/>
          <w:lang w:val="en-GB"/>
        </w:rPr>
      </w:pPr>
      <w:r>
        <w:rPr>
          <w:rFonts w:ascii="Verdana" w:hAnsi="Verdana"/>
          <w:b/>
          <w:bCs/>
          <w:spacing w:val="-6"/>
          <w:u w:val="single"/>
        </w:rPr>
        <w:t>Worked</w:t>
      </w:r>
      <w:r w:rsidRPr="001351C3">
        <w:rPr>
          <w:rFonts w:ascii="Verdana" w:hAnsi="Verdana"/>
          <w:b/>
          <w:bCs/>
          <w:spacing w:val="-6"/>
          <w:u w:val="single"/>
        </w:rPr>
        <w:t xml:space="preserve"> </w:t>
      </w:r>
      <w:r>
        <w:rPr>
          <w:rFonts w:ascii="Verdana" w:hAnsi="Verdana"/>
          <w:b/>
          <w:bCs/>
          <w:spacing w:val="-6"/>
          <w:u w:val="single"/>
        </w:rPr>
        <w:t>as Executive SLC (Service Level Coordinator) with TVS Electronics</w:t>
      </w:r>
      <w:r w:rsidRPr="001351C3">
        <w:rPr>
          <w:rFonts w:ascii="Verdana" w:hAnsi="Verdana"/>
          <w:b/>
          <w:bCs/>
          <w:spacing w:val="-6"/>
          <w:u w:val="single"/>
        </w:rPr>
        <w:t xml:space="preserve"> Ltd </w:t>
      </w:r>
      <w:r w:rsidR="00511F93">
        <w:rPr>
          <w:rFonts w:ascii="Verdana" w:hAnsi="Verdana"/>
          <w:b/>
          <w:bCs/>
          <w:spacing w:val="-6"/>
          <w:u w:val="single"/>
        </w:rPr>
        <w:t>f</w:t>
      </w:r>
      <w:r>
        <w:rPr>
          <w:rFonts w:ascii="Verdana" w:hAnsi="Verdana"/>
          <w:b/>
          <w:bCs/>
          <w:spacing w:val="-6"/>
          <w:u w:val="single"/>
        </w:rPr>
        <w:t>rom Nov-2013 to Feb-2015</w:t>
      </w:r>
    </w:p>
    <w:p w14:paraId="79FB856E" w14:textId="77777777" w:rsidR="006C7E7F" w:rsidRPr="002542C0" w:rsidRDefault="006C7E7F" w:rsidP="006C7E7F">
      <w:pPr>
        <w:pStyle w:val="Bullet"/>
        <w:numPr>
          <w:ilvl w:val="0"/>
          <w:numId w:val="15"/>
        </w:numPr>
        <w:jc w:val="both"/>
        <w:rPr>
          <w:rFonts w:ascii="Verdana" w:hAnsi="Verdana" w:cs="Calibri"/>
          <w:lang w:eastAsia="en-IN"/>
        </w:rPr>
      </w:pPr>
      <w:r w:rsidRPr="002542C0">
        <w:rPr>
          <w:rFonts w:ascii="Verdana" w:eastAsia="Times New Roman" w:hAnsi="Verdana" w:cs="Calibri"/>
          <w:lang w:eastAsia="en-IN"/>
        </w:rPr>
        <w:t xml:space="preserve">The main responsibility </w:t>
      </w:r>
      <w:r>
        <w:rPr>
          <w:rFonts w:ascii="Verdana" w:eastAsia="Times New Roman" w:hAnsi="Verdana" w:cs="Calibri"/>
          <w:lang w:eastAsia="en-IN"/>
        </w:rPr>
        <w:t>wa</w:t>
      </w:r>
      <w:r w:rsidRPr="002542C0">
        <w:rPr>
          <w:rFonts w:ascii="Verdana" w:eastAsia="Times New Roman" w:hAnsi="Verdana" w:cs="Calibri"/>
          <w:lang w:eastAsia="en-IN"/>
        </w:rPr>
        <w:t xml:space="preserve">s </w:t>
      </w:r>
      <w:r>
        <w:rPr>
          <w:rFonts w:ascii="Verdana" w:eastAsia="Times New Roman" w:hAnsi="Verdana" w:cs="Calibri"/>
          <w:lang w:eastAsia="en-IN"/>
        </w:rPr>
        <w:t xml:space="preserve">to </w:t>
      </w:r>
      <w:r w:rsidRPr="002542C0">
        <w:rPr>
          <w:rFonts w:ascii="Verdana" w:eastAsia="Times New Roman" w:hAnsi="Verdana" w:cs="Calibri"/>
          <w:lang w:eastAsia="en-IN"/>
        </w:rPr>
        <w:t>tak</w:t>
      </w:r>
      <w:r>
        <w:rPr>
          <w:rFonts w:ascii="Verdana" w:eastAsia="Times New Roman" w:hAnsi="Verdana" w:cs="Calibri"/>
          <w:lang w:eastAsia="en-IN"/>
        </w:rPr>
        <w:t>e</w:t>
      </w:r>
      <w:r w:rsidRPr="002542C0">
        <w:rPr>
          <w:rFonts w:ascii="Verdana" w:eastAsia="Times New Roman" w:hAnsi="Verdana" w:cs="Calibri"/>
          <w:lang w:eastAsia="en-IN"/>
        </w:rPr>
        <w:t xml:space="preserve"> care of Dell service Project in</w:t>
      </w:r>
      <w:r>
        <w:rPr>
          <w:rFonts w:ascii="Verdana" w:eastAsia="Times New Roman" w:hAnsi="Verdana" w:cs="Calibri"/>
          <w:lang w:eastAsia="en-IN"/>
        </w:rPr>
        <w:t xml:space="preserve"> Delhi NCR</w:t>
      </w:r>
      <w:r w:rsidRPr="002542C0">
        <w:rPr>
          <w:rFonts w:ascii="Verdana" w:eastAsia="Times New Roman" w:hAnsi="Verdana" w:cs="Calibri"/>
          <w:lang w:eastAsia="en-IN"/>
        </w:rPr>
        <w:t xml:space="preserve"> branch &amp; handling a team of more than 40 engineers.</w:t>
      </w:r>
    </w:p>
    <w:p w14:paraId="413ABEA1" w14:textId="77777777" w:rsidR="006C7E7F" w:rsidRPr="002542C0" w:rsidRDefault="006C7E7F" w:rsidP="006C7E7F">
      <w:pPr>
        <w:pStyle w:val="Bullet"/>
        <w:numPr>
          <w:ilvl w:val="0"/>
          <w:numId w:val="15"/>
        </w:numPr>
        <w:jc w:val="both"/>
        <w:rPr>
          <w:rFonts w:ascii="Verdana" w:hAnsi="Verdana" w:cs="Calibri"/>
          <w:lang w:eastAsia="en-IN"/>
        </w:rPr>
      </w:pPr>
      <w:r w:rsidRPr="002542C0">
        <w:rPr>
          <w:rFonts w:ascii="Verdana" w:hAnsi="Verdana" w:cs="Calibri"/>
          <w:lang w:eastAsia="en-IN"/>
        </w:rPr>
        <w:t>Adhering to defined Service Levels</w:t>
      </w:r>
    </w:p>
    <w:p w14:paraId="05AFEF19" w14:textId="77777777" w:rsidR="006C7E7F" w:rsidRPr="002542C0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2542C0">
        <w:rPr>
          <w:rFonts w:ascii="Verdana" w:hAnsi="Verdana"/>
          <w:sz w:val="20"/>
          <w:szCs w:val="20"/>
          <w:lang w:eastAsia="en-IN"/>
        </w:rPr>
        <w:t>Acknowledge of new calls logged from DELL Technical Support through SAP.</w:t>
      </w:r>
    </w:p>
    <w:p w14:paraId="497445EF" w14:textId="77777777" w:rsidR="006C7E7F" w:rsidRPr="002542C0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2542C0">
        <w:rPr>
          <w:rFonts w:ascii="Verdana" w:hAnsi="Verdana"/>
          <w:sz w:val="20"/>
          <w:szCs w:val="20"/>
          <w:lang w:eastAsia="en-IN"/>
        </w:rPr>
        <w:t>Scheduling of new calls by calling customers and fixing an estimated time.</w:t>
      </w:r>
    </w:p>
    <w:p w14:paraId="0CABAFFA" w14:textId="77777777" w:rsidR="006C7E7F" w:rsidRPr="00702602" w:rsidRDefault="006C7E7F" w:rsidP="00702602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2542C0">
        <w:rPr>
          <w:rFonts w:ascii="Verdana" w:hAnsi="Verdana"/>
          <w:sz w:val="20"/>
          <w:szCs w:val="20"/>
          <w:lang w:eastAsia="en-IN"/>
        </w:rPr>
        <w:t>Assigning calls to engineer’s location wise.</w:t>
      </w:r>
    </w:p>
    <w:p w14:paraId="318ACE9B" w14:textId="77777777" w:rsidR="006C7E7F" w:rsidRPr="002542C0" w:rsidRDefault="006C7E7F" w:rsidP="006C7E7F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Verdana" w:hAnsi="Verdana" w:cs="Calibri"/>
          <w:sz w:val="20"/>
          <w:szCs w:val="20"/>
          <w:lang w:eastAsia="en-IN"/>
        </w:rPr>
      </w:pPr>
      <w:r w:rsidRPr="002542C0">
        <w:rPr>
          <w:rFonts w:ascii="Verdana" w:hAnsi="Verdana" w:cs="Calibri"/>
          <w:sz w:val="20"/>
          <w:szCs w:val="20"/>
          <w:lang w:eastAsia="en-IN"/>
        </w:rPr>
        <w:t>Following-up with end-users for providing C-SAT feedbacks</w:t>
      </w:r>
      <w:r w:rsidR="00AB0122">
        <w:rPr>
          <w:rFonts w:ascii="Verdana" w:hAnsi="Verdana" w:cs="Calibri"/>
          <w:sz w:val="20"/>
          <w:szCs w:val="20"/>
          <w:lang w:eastAsia="en-IN"/>
        </w:rPr>
        <w:t>.</w:t>
      </w:r>
    </w:p>
    <w:p w14:paraId="3524E068" w14:textId="77777777" w:rsidR="006C7E7F" w:rsidRPr="002542C0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2542C0">
        <w:rPr>
          <w:rFonts w:ascii="Verdana" w:hAnsi="Verdana"/>
          <w:sz w:val="20"/>
          <w:szCs w:val="20"/>
          <w:lang w:eastAsia="en-IN"/>
        </w:rPr>
        <w:t>Keeping a track of all engineers in terms of performance, leaves and punctuality.</w:t>
      </w:r>
    </w:p>
    <w:p w14:paraId="62C1D649" w14:textId="77777777" w:rsidR="006C7E7F" w:rsidRPr="00AB0122" w:rsidRDefault="006C7E7F" w:rsidP="00AB0122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2542C0">
        <w:rPr>
          <w:rFonts w:ascii="Verdana" w:hAnsi="Verdana"/>
          <w:sz w:val="20"/>
          <w:szCs w:val="20"/>
          <w:lang w:eastAsia="en-IN"/>
        </w:rPr>
        <w:t>Producing reports as required by the Ops Manager, from time to time</w:t>
      </w:r>
    </w:p>
    <w:p w14:paraId="4146ACEC" w14:textId="77777777" w:rsidR="006C7E7F" w:rsidRPr="002542C0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2542C0">
        <w:rPr>
          <w:rFonts w:ascii="Verdana" w:hAnsi="Verdana"/>
          <w:sz w:val="20"/>
          <w:szCs w:val="20"/>
          <w:lang w:eastAsia="en-IN"/>
        </w:rPr>
        <w:t>Handling escalation from DELL</w:t>
      </w:r>
    </w:p>
    <w:p w14:paraId="4F64C3FB" w14:textId="77777777" w:rsidR="006C7E7F" w:rsidRPr="002D2D3F" w:rsidRDefault="006C7E7F" w:rsidP="006C7E7F">
      <w:pPr>
        <w:tabs>
          <w:tab w:val="left" w:pos="1710"/>
        </w:tabs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ab/>
      </w:r>
    </w:p>
    <w:p w14:paraId="67BF63C0" w14:textId="77777777" w:rsidR="006C7E7F" w:rsidRDefault="006C7E7F" w:rsidP="00AB0122">
      <w:pPr>
        <w:ind w:left="2160" w:hanging="2160"/>
        <w:rPr>
          <w:b/>
          <w:color w:val="000000"/>
        </w:rPr>
      </w:pPr>
      <w:r w:rsidRPr="00A86D60">
        <w:rPr>
          <w:rFonts w:ascii="Verdana" w:hAnsi="Verdana" w:cs="Arial"/>
          <w:b/>
          <w:color w:val="000000"/>
          <w:sz w:val="20"/>
          <w:szCs w:val="20"/>
        </w:rPr>
        <w:t>Organization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  <w:t>: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b/>
        </w:rPr>
        <w:t>Worked with</w:t>
      </w:r>
      <w:r w:rsidRPr="008C010C">
        <w:rPr>
          <w:b/>
        </w:rPr>
        <w:t xml:space="preserve"> </w:t>
      </w:r>
      <w:r>
        <w:rPr>
          <w:b/>
        </w:rPr>
        <w:t>TVS-Electronics</w:t>
      </w:r>
      <w:r>
        <w:rPr>
          <w:b/>
          <w:color w:val="000000"/>
        </w:rPr>
        <w:t xml:space="preserve"> (</w:t>
      </w:r>
      <w:r w:rsidRPr="00131691">
        <w:rPr>
          <w:color w:val="000000"/>
        </w:rPr>
        <w:t xml:space="preserve">On </w:t>
      </w:r>
      <w:proofErr w:type="gramStart"/>
      <w:r w:rsidRPr="00131691">
        <w:rPr>
          <w:color w:val="000000"/>
        </w:rPr>
        <w:t>role :</w:t>
      </w:r>
      <w:proofErr w:type="gramEnd"/>
      <w:r w:rsidRPr="00131691">
        <w:rPr>
          <w:color w:val="000000"/>
        </w:rPr>
        <w:t xml:space="preserve"> </w:t>
      </w:r>
      <w:r>
        <w:rPr>
          <w:color w:val="000000"/>
        </w:rPr>
        <w:t xml:space="preserve">Randstad </w:t>
      </w:r>
      <w:r>
        <w:rPr>
          <w:b/>
          <w:color w:val="000000"/>
        </w:rPr>
        <w:t>)</w:t>
      </w:r>
    </w:p>
    <w:p w14:paraId="3462A859" w14:textId="77777777" w:rsidR="006C7E7F" w:rsidRDefault="006C7E7F" w:rsidP="00AB0122">
      <w:pPr>
        <w:rPr>
          <w:rFonts w:ascii="Verdana" w:hAnsi="Verdana" w:cs="Arial"/>
          <w:b/>
          <w:color w:val="000000"/>
          <w:sz w:val="20"/>
          <w:szCs w:val="20"/>
        </w:rPr>
      </w:pPr>
      <w:r w:rsidRPr="00A86D60">
        <w:rPr>
          <w:rFonts w:ascii="Verdana" w:hAnsi="Verdana" w:cs="Arial"/>
          <w:b/>
          <w:color w:val="000000"/>
          <w:sz w:val="20"/>
          <w:szCs w:val="20"/>
        </w:rPr>
        <w:t>Duration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  <w:t>: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>Oct</w:t>
      </w:r>
      <w:r w:rsidRPr="00A64674">
        <w:rPr>
          <w:rFonts w:ascii="Verdana" w:hAnsi="Verdana" w:cs="Arial"/>
          <w:b/>
          <w:color w:val="000000"/>
          <w:sz w:val="20"/>
          <w:szCs w:val="20"/>
        </w:rPr>
        <w:t xml:space="preserve"> 201</w:t>
      </w:r>
      <w:r>
        <w:rPr>
          <w:rFonts w:ascii="Verdana" w:hAnsi="Verdana" w:cs="Arial"/>
          <w:b/>
          <w:color w:val="000000"/>
          <w:sz w:val="20"/>
          <w:szCs w:val="20"/>
        </w:rPr>
        <w:t>2 to Nov-2013</w:t>
      </w:r>
      <w:r w:rsidRPr="008057D5">
        <w:rPr>
          <w:rFonts w:ascii="Verdana" w:hAnsi="Verdana" w:cs="Arial"/>
          <w:b/>
          <w:color w:val="000000"/>
          <w:sz w:val="20"/>
          <w:szCs w:val="20"/>
        </w:rPr>
        <w:t>.</w:t>
      </w:r>
    </w:p>
    <w:p w14:paraId="47E131E0" w14:textId="77777777" w:rsidR="006C7E7F" w:rsidRDefault="006C7E7F" w:rsidP="00AB0122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A86D60">
        <w:rPr>
          <w:rFonts w:ascii="Verdana" w:hAnsi="Verdana" w:cs="Arial"/>
          <w:b/>
          <w:color w:val="000000"/>
          <w:sz w:val="20"/>
          <w:szCs w:val="20"/>
        </w:rPr>
        <w:t>Designation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ab/>
      </w:r>
      <w:r w:rsidRPr="00A86D60">
        <w:rPr>
          <w:rFonts w:ascii="Verdana" w:hAnsi="Verdana" w:cs="Arial"/>
          <w:b/>
          <w:color w:val="000000"/>
          <w:sz w:val="20"/>
          <w:szCs w:val="20"/>
        </w:rPr>
        <w:t>: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 xml:space="preserve">Field Service Engineer </w:t>
      </w:r>
    </w:p>
    <w:p w14:paraId="25434C86" w14:textId="77777777" w:rsidR="006C7E7F" w:rsidRDefault="006C7E7F" w:rsidP="006C7E7F">
      <w:pPr>
        <w:spacing w:line="360" w:lineRule="atLeast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21DB649B" w14:textId="066FD7CC" w:rsidR="006C7E7F" w:rsidRDefault="006C7E7F" w:rsidP="006C7E7F">
      <w:pPr>
        <w:jc w:val="both"/>
        <w:rPr>
          <w:rFonts w:ascii="Verdana" w:hAnsi="Verdana"/>
          <w:sz w:val="20"/>
          <w:szCs w:val="20"/>
        </w:rPr>
      </w:pPr>
      <w:r w:rsidRPr="00A64674">
        <w:rPr>
          <w:rFonts w:ascii="Verdana" w:hAnsi="Verdana"/>
          <w:sz w:val="20"/>
          <w:szCs w:val="20"/>
        </w:rPr>
        <w:t xml:space="preserve">As a </w:t>
      </w:r>
      <w:r>
        <w:rPr>
          <w:rFonts w:ascii="Verdana" w:hAnsi="Verdana"/>
          <w:sz w:val="20"/>
          <w:szCs w:val="20"/>
        </w:rPr>
        <w:t>Field service engineer handl</w:t>
      </w:r>
      <w:r w:rsidR="000B1858">
        <w:rPr>
          <w:rFonts w:ascii="Verdana" w:hAnsi="Verdana"/>
          <w:sz w:val="20"/>
          <w:szCs w:val="20"/>
        </w:rPr>
        <w:t>ed</w:t>
      </w:r>
      <w:r>
        <w:rPr>
          <w:rFonts w:ascii="Verdana" w:hAnsi="Verdana"/>
          <w:sz w:val="20"/>
          <w:szCs w:val="20"/>
        </w:rPr>
        <w:t xml:space="preserve"> </w:t>
      </w:r>
      <w:r w:rsidRPr="000B1858">
        <w:rPr>
          <w:rFonts w:ascii="Verdana" w:hAnsi="Verdana"/>
          <w:b/>
          <w:bCs/>
          <w:sz w:val="20"/>
          <w:szCs w:val="20"/>
        </w:rPr>
        <w:t>DELL laptop</w:t>
      </w:r>
      <w:r>
        <w:rPr>
          <w:rFonts w:ascii="Verdana" w:hAnsi="Verdana"/>
          <w:sz w:val="20"/>
          <w:szCs w:val="20"/>
        </w:rPr>
        <w:t xml:space="preserve"> </w:t>
      </w:r>
      <w:r w:rsidR="000B1858">
        <w:rPr>
          <w:rFonts w:ascii="Verdana" w:hAnsi="Verdana"/>
          <w:sz w:val="20"/>
          <w:szCs w:val="20"/>
        </w:rPr>
        <w:t xml:space="preserve">and </w:t>
      </w:r>
      <w:r w:rsidR="000B1858" w:rsidRPr="000B1858">
        <w:rPr>
          <w:rFonts w:ascii="Verdana" w:hAnsi="Verdana"/>
          <w:b/>
          <w:bCs/>
          <w:sz w:val="20"/>
          <w:szCs w:val="20"/>
        </w:rPr>
        <w:t>SONY products</w:t>
      </w:r>
      <w:r w:rsidR="000B185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on daily basi</w:t>
      </w:r>
      <w:r w:rsidRPr="00A64674">
        <w:rPr>
          <w:rFonts w:ascii="Verdana" w:hAnsi="Verdana"/>
          <w:sz w:val="20"/>
          <w:szCs w:val="20"/>
        </w:rPr>
        <w:t>s</w:t>
      </w:r>
      <w:r w:rsidRPr="00A86D60">
        <w:rPr>
          <w:rFonts w:ascii="Verdana" w:hAnsi="Verdana"/>
          <w:sz w:val="20"/>
          <w:szCs w:val="20"/>
        </w:rPr>
        <w:t>: -</w:t>
      </w:r>
    </w:p>
    <w:p w14:paraId="78AF636D" w14:textId="77777777" w:rsidR="006C7E7F" w:rsidRDefault="006C7E7F" w:rsidP="006C7E7F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7B86339F" w14:textId="77777777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t xml:space="preserve">Installation, configuration of Microsoft </w:t>
      </w:r>
      <w:r w:rsidRPr="00A86D60">
        <w:rPr>
          <w:rFonts w:ascii="Verdana" w:hAnsi="Verdana"/>
          <w:sz w:val="20"/>
          <w:szCs w:val="20"/>
          <w:lang w:eastAsia="en-IN"/>
        </w:rPr>
        <w:t>®</w:t>
      </w:r>
      <w:r>
        <w:rPr>
          <w:rFonts w:ascii="Verdana" w:hAnsi="Verdana"/>
          <w:sz w:val="20"/>
          <w:szCs w:val="20"/>
          <w:lang w:eastAsia="en-IN"/>
        </w:rPr>
        <w:t xml:space="preserve"> </w:t>
      </w:r>
      <w:r w:rsidRPr="006C7E7F">
        <w:rPr>
          <w:rFonts w:ascii="Verdana" w:hAnsi="Verdana"/>
          <w:sz w:val="20"/>
          <w:szCs w:val="20"/>
          <w:lang w:eastAsia="en-IN"/>
        </w:rPr>
        <w:t xml:space="preserve">windows </w:t>
      </w:r>
      <w:proofErr w:type="spellStart"/>
      <w:r w:rsidRPr="006C7E7F">
        <w:rPr>
          <w:rFonts w:ascii="Verdana" w:hAnsi="Verdana"/>
          <w:sz w:val="20"/>
          <w:szCs w:val="20"/>
          <w:lang w:eastAsia="en-IN"/>
        </w:rPr>
        <w:t>xp</w:t>
      </w:r>
      <w:proofErr w:type="spellEnd"/>
      <w:r w:rsidRPr="006C7E7F">
        <w:rPr>
          <w:rFonts w:ascii="Verdana" w:hAnsi="Verdana"/>
          <w:sz w:val="20"/>
          <w:szCs w:val="20"/>
          <w:lang w:eastAsia="en-IN"/>
        </w:rPr>
        <w:t>, Win7.</w:t>
      </w:r>
    </w:p>
    <w:p w14:paraId="667751AC" w14:textId="250FA1F4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t>Responding and</w:t>
      </w:r>
      <w:r>
        <w:rPr>
          <w:rFonts w:ascii="Verdana" w:hAnsi="Verdana"/>
          <w:sz w:val="20"/>
          <w:szCs w:val="20"/>
          <w:lang w:eastAsia="en-IN"/>
        </w:rPr>
        <w:t xml:space="preserve"> a</w:t>
      </w:r>
      <w:r w:rsidRPr="006C7E7F">
        <w:rPr>
          <w:rFonts w:ascii="Verdana" w:hAnsi="Verdana"/>
          <w:sz w:val="20"/>
          <w:szCs w:val="20"/>
          <w:lang w:eastAsia="en-IN"/>
        </w:rPr>
        <w:t>nswering Calls, Emails and Web Tickets from DELL</w:t>
      </w:r>
      <w:r w:rsidR="000B1858">
        <w:rPr>
          <w:rFonts w:ascii="Verdana" w:hAnsi="Verdana"/>
          <w:sz w:val="20"/>
          <w:szCs w:val="20"/>
          <w:lang w:eastAsia="en-IN"/>
        </w:rPr>
        <w:t>&amp; SONY</w:t>
      </w:r>
      <w:r w:rsidRPr="006C7E7F">
        <w:rPr>
          <w:rFonts w:ascii="Verdana" w:hAnsi="Verdana"/>
          <w:sz w:val="20"/>
          <w:szCs w:val="20"/>
          <w:lang w:eastAsia="en-IN"/>
        </w:rPr>
        <w:t xml:space="preserve"> technical support team in a cordial, professional manner.</w:t>
      </w:r>
    </w:p>
    <w:p w14:paraId="0A851784" w14:textId="77777777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lastRenderedPageBreak/>
        <w:t>Logging Tickets (Incident / Service Request / Information Query) for every user interaction handled in case of additional issue found.</w:t>
      </w:r>
    </w:p>
    <w:p w14:paraId="2EE3E93D" w14:textId="540BDA26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t xml:space="preserve">Troubleshooting </w:t>
      </w:r>
      <w:r w:rsidR="005035A1">
        <w:rPr>
          <w:rFonts w:ascii="Verdana" w:hAnsi="Verdana"/>
          <w:sz w:val="20"/>
          <w:szCs w:val="20"/>
          <w:lang w:eastAsia="en-IN"/>
        </w:rPr>
        <w:t>on hardware</w:t>
      </w:r>
      <w:r w:rsidRPr="006C7E7F">
        <w:rPr>
          <w:rFonts w:ascii="Verdana" w:hAnsi="Verdana"/>
          <w:sz w:val="20"/>
          <w:szCs w:val="20"/>
          <w:lang w:eastAsia="en-IN"/>
        </w:rPr>
        <w:t xml:space="preserve"> and Operating Systems.</w:t>
      </w:r>
    </w:p>
    <w:p w14:paraId="78778B2B" w14:textId="77777777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softHyphen/>
        <w:t>Providing First-Call Resolution to issues faced by end users (Incidents)</w:t>
      </w:r>
    </w:p>
    <w:p w14:paraId="1D22F1CD" w14:textId="77777777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t>Customer engagement over phone &amp; help resolve incidents over phone</w:t>
      </w:r>
    </w:p>
    <w:p w14:paraId="60A2FEA4" w14:textId="77777777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t>Updating Pending Tickets with timely, precise, accurate updates</w:t>
      </w:r>
    </w:p>
    <w:p w14:paraId="680FCA1E" w14:textId="77777777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t>Research/</w:t>
      </w:r>
      <w:proofErr w:type="gramStart"/>
      <w:r w:rsidRPr="006C7E7F">
        <w:rPr>
          <w:rFonts w:ascii="Verdana" w:hAnsi="Verdana"/>
          <w:sz w:val="20"/>
          <w:szCs w:val="20"/>
          <w:lang w:eastAsia="en-IN"/>
        </w:rPr>
        <w:t>looking-up</w:t>
      </w:r>
      <w:proofErr w:type="gramEnd"/>
      <w:r w:rsidRPr="006C7E7F">
        <w:rPr>
          <w:rFonts w:ascii="Verdana" w:hAnsi="Verdana"/>
          <w:sz w:val="20"/>
          <w:szCs w:val="20"/>
          <w:lang w:eastAsia="en-IN"/>
        </w:rPr>
        <w:t xml:space="preserve"> required information from available resources to handle end user issues, requests or queries</w:t>
      </w:r>
    </w:p>
    <w:p w14:paraId="40C9DA5C" w14:textId="77777777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A86D60">
        <w:rPr>
          <w:rFonts w:ascii="Verdana" w:hAnsi="Verdana"/>
          <w:sz w:val="20"/>
          <w:szCs w:val="20"/>
          <w:lang w:eastAsia="en-IN"/>
        </w:rPr>
        <w:t xml:space="preserve">Installation and configuration of </w:t>
      </w:r>
      <w:r>
        <w:rPr>
          <w:rFonts w:ascii="Verdana" w:hAnsi="Verdana"/>
          <w:sz w:val="20"/>
          <w:szCs w:val="20"/>
          <w:lang w:eastAsia="en-IN"/>
        </w:rPr>
        <w:t>local printer/ network printers</w:t>
      </w:r>
      <w:r w:rsidRPr="00A86D60">
        <w:rPr>
          <w:rFonts w:ascii="Verdana" w:hAnsi="Verdana"/>
          <w:sz w:val="20"/>
          <w:szCs w:val="20"/>
          <w:lang w:eastAsia="en-IN"/>
        </w:rPr>
        <w:t>.</w:t>
      </w:r>
    </w:p>
    <w:p w14:paraId="1ACABFC2" w14:textId="77777777" w:rsidR="006C7E7F" w:rsidRPr="006C7E7F" w:rsidRDefault="006C7E7F" w:rsidP="006C7E7F">
      <w:pPr>
        <w:numPr>
          <w:ilvl w:val="0"/>
          <w:numId w:val="15"/>
        </w:numPr>
        <w:suppressAutoHyphens w:val="0"/>
        <w:rPr>
          <w:rFonts w:ascii="Verdana" w:hAnsi="Verdana"/>
          <w:sz w:val="20"/>
          <w:szCs w:val="20"/>
          <w:lang w:eastAsia="en-IN"/>
        </w:rPr>
      </w:pPr>
      <w:r w:rsidRPr="006C7E7F">
        <w:rPr>
          <w:rFonts w:ascii="Verdana" w:hAnsi="Verdana"/>
          <w:sz w:val="20"/>
          <w:szCs w:val="20"/>
          <w:lang w:eastAsia="en-IN"/>
        </w:rPr>
        <w:t>Troubleshooting network and Hardware issues with the machine.</w:t>
      </w:r>
    </w:p>
    <w:p w14:paraId="6F2B4220" w14:textId="77777777" w:rsidR="00624A4F" w:rsidRDefault="00BE61C4" w:rsidP="00624A4F">
      <w:pPr>
        <w:spacing w:before="100" w:beforeAutospacing="1" w:after="100" w:afterAutospacing="1"/>
        <w:rPr>
          <w:rFonts w:ascii="Verdana" w:hAnsi="Verdana" w:cs="Arial"/>
          <w:b/>
          <w:bCs/>
          <w:iCs/>
          <w:sz w:val="20"/>
          <w:szCs w:val="20"/>
          <w:u w:val="single"/>
        </w:rPr>
      </w:pPr>
      <w:r w:rsidRPr="00BE61C4">
        <w:rPr>
          <w:rFonts w:ascii="Verdana" w:hAnsi="Verdana" w:cs="Arial"/>
          <w:b/>
          <w:bCs/>
          <w:iCs/>
          <w:sz w:val="20"/>
          <w:szCs w:val="20"/>
          <w:u w:val="single"/>
        </w:rPr>
        <w:t xml:space="preserve">Technical skills: </w:t>
      </w:r>
    </w:p>
    <w:p w14:paraId="6994BEDB" w14:textId="71631F29" w:rsidR="00624A4F" w:rsidRDefault="00624A4F" w:rsidP="00624A4F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  <w:r>
        <w:rPr>
          <w:rFonts w:ascii="Verdana" w:eastAsia="Batang" w:hAnsi="Verdana"/>
          <w:spacing w:val="-6"/>
          <w:sz w:val="20"/>
          <w:szCs w:val="20"/>
        </w:rPr>
        <w:t>Mob</w:t>
      </w:r>
      <w:r w:rsidR="00BE61C4" w:rsidRPr="00BE61C4">
        <w:rPr>
          <w:rFonts w:ascii="Verdana" w:eastAsia="Batang" w:hAnsi="Verdana"/>
          <w:spacing w:val="-6"/>
          <w:sz w:val="20"/>
          <w:szCs w:val="20"/>
        </w:rPr>
        <w:t>ile</w:t>
      </w:r>
      <w:r w:rsidR="00403D71">
        <w:rPr>
          <w:rFonts w:ascii="Verdana" w:eastAsia="Batang" w:hAnsi="Verdana"/>
          <w:spacing w:val="-6"/>
          <w:sz w:val="20"/>
          <w:szCs w:val="20"/>
        </w:rPr>
        <w:t>,</w:t>
      </w:r>
      <w:r w:rsidR="00BE61C4" w:rsidRPr="00BE61C4">
        <w:rPr>
          <w:rFonts w:ascii="Verdana" w:eastAsia="Batang" w:hAnsi="Verdana"/>
          <w:spacing w:val="-6"/>
          <w:sz w:val="20"/>
          <w:szCs w:val="20"/>
        </w:rPr>
        <w:t xml:space="preserve"> laptop</w:t>
      </w:r>
      <w:r w:rsidR="00403D71">
        <w:rPr>
          <w:rFonts w:ascii="Verdana" w:eastAsia="Batang" w:hAnsi="Verdana"/>
          <w:spacing w:val="-6"/>
          <w:sz w:val="20"/>
          <w:szCs w:val="20"/>
        </w:rPr>
        <w:t>, Audio, Video, Accessories</w:t>
      </w:r>
      <w:r w:rsidR="00BE61C4" w:rsidRPr="00BE61C4">
        <w:rPr>
          <w:rFonts w:ascii="Verdana" w:eastAsia="Batang" w:hAnsi="Verdana"/>
          <w:spacing w:val="-6"/>
          <w:sz w:val="20"/>
          <w:szCs w:val="20"/>
        </w:rPr>
        <w:t xml:space="preserve"> repairing-L2 Level</w:t>
      </w:r>
      <w:r>
        <w:rPr>
          <w:rFonts w:ascii="Verdana" w:eastAsia="Batang" w:hAnsi="Verdana"/>
          <w:spacing w:val="-6"/>
          <w:sz w:val="20"/>
          <w:szCs w:val="20"/>
        </w:rPr>
        <w:t xml:space="preserve"> </w:t>
      </w:r>
      <w:r w:rsidR="005D00A0" w:rsidRPr="00BE61C4">
        <w:rPr>
          <w:rFonts w:ascii="Verdana" w:eastAsia="Batang" w:hAnsi="Verdana"/>
          <w:spacing w:val="-6"/>
          <w:sz w:val="20"/>
          <w:szCs w:val="20"/>
        </w:rPr>
        <w:t>A+,</w:t>
      </w:r>
      <w:r w:rsidR="00E04625" w:rsidRPr="00BE61C4">
        <w:rPr>
          <w:rFonts w:ascii="Verdana" w:eastAsia="Batang" w:hAnsi="Verdana"/>
          <w:spacing w:val="-6"/>
          <w:sz w:val="20"/>
          <w:szCs w:val="20"/>
        </w:rPr>
        <w:t xml:space="preserve"> </w:t>
      </w:r>
      <w:r w:rsidR="005D00A0" w:rsidRPr="00BE61C4">
        <w:rPr>
          <w:rFonts w:ascii="Verdana" w:eastAsia="Batang" w:hAnsi="Verdana"/>
          <w:spacing w:val="-6"/>
          <w:sz w:val="20"/>
          <w:szCs w:val="20"/>
        </w:rPr>
        <w:t xml:space="preserve">N+ MCITP </w:t>
      </w:r>
      <w:r w:rsidR="00423DE9" w:rsidRPr="00BE61C4">
        <w:rPr>
          <w:rFonts w:ascii="Verdana" w:eastAsia="Batang" w:hAnsi="Verdana"/>
          <w:spacing w:val="-6"/>
          <w:sz w:val="20"/>
          <w:szCs w:val="20"/>
        </w:rPr>
        <w:t>from CMS institute</w:t>
      </w:r>
      <w:r w:rsidR="00403D71">
        <w:rPr>
          <w:rFonts w:ascii="Verdana" w:eastAsia="Batang" w:hAnsi="Verdana"/>
          <w:spacing w:val="-6"/>
          <w:sz w:val="20"/>
          <w:szCs w:val="20"/>
        </w:rPr>
        <w:t>.</w:t>
      </w:r>
    </w:p>
    <w:p w14:paraId="02AF63E8" w14:textId="44E5EB31" w:rsidR="001E13D1" w:rsidRDefault="001E13D1" w:rsidP="00624A4F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>Advance proficiency with MS Office applications, i.e. Word, Excel, PowerPoint.</w:t>
      </w:r>
    </w:p>
    <w:p w14:paraId="0A6AD3DE" w14:textId="77777777" w:rsidR="009D74DC" w:rsidRPr="00BE61C4" w:rsidRDefault="009D74DC" w:rsidP="00624A4F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  <w:r w:rsidRPr="00BE61C4">
        <w:rPr>
          <w:rFonts w:ascii="Verdana" w:eastAsia="Batang" w:hAnsi="Verdana"/>
          <w:spacing w:val="-6"/>
          <w:sz w:val="20"/>
          <w:szCs w:val="20"/>
        </w:rPr>
        <w:t>Windows</w:t>
      </w:r>
      <w:r w:rsidR="00BE61C4" w:rsidRPr="00BE61C4">
        <w:rPr>
          <w:rFonts w:ascii="Verdana" w:eastAsia="Batang" w:hAnsi="Verdana"/>
          <w:spacing w:val="-6"/>
          <w:sz w:val="20"/>
          <w:szCs w:val="20"/>
        </w:rPr>
        <w:t xml:space="preserve"> &amp; android</w:t>
      </w:r>
      <w:r w:rsidRPr="00BE61C4">
        <w:rPr>
          <w:rFonts w:ascii="Verdana" w:eastAsia="Batang" w:hAnsi="Verdana"/>
          <w:spacing w:val="-6"/>
          <w:sz w:val="20"/>
          <w:szCs w:val="20"/>
        </w:rPr>
        <w:t xml:space="preserve"> installation and </w:t>
      </w:r>
      <w:r w:rsidR="00BE61C4" w:rsidRPr="00BE61C4">
        <w:rPr>
          <w:rFonts w:ascii="Verdana" w:eastAsia="Batang" w:hAnsi="Verdana"/>
          <w:spacing w:val="-6"/>
          <w:sz w:val="20"/>
          <w:szCs w:val="20"/>
        </w:rPr>
        <w:t>t</w:t>
      </w:r>
      <w:r w:rsidRPr="00BE61C4">
        <w:rPr>
          <w:rFonts w:ascii="Verdana" w:eastAsia="Batang" w:hAnsi="Verdana"/>
          <w:spacing w:val="-6"/>
          <w:sz w:val="20"/>
          <w:szCs w:val="20"/>
        </w:rPr>
        <w:t>roubleshooting</w:t>
      </w:r>
    </w:p>
    <w:p w14:paraId="3F4EAC3D" w14:textId="77777777" w:rsidR="009D74DC" w:rsidRPr="00BE61C4" w:rsidRDefault="009D74DC" w:rsidP="00624A4F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  <w:r w:rsidRPr="00BE61C4">
        <w:rPr>
          <w:rFonts w:ascii="Verdana" w:eastAsia="Batang" w:hAnsi="Verdana"/>
          <w:spacing w:val="-6"/>
          <w:sz w:val="20"/>
          <w:szCs w:val="20"/>
        </w:rPr>
        <w:t>Backup and Restore on Windows.</w:t>
      </w:r>
    </w:p>
    <w:p w14:paraId="483269AA" w14:textId="7F1D6EDC" w:rsidR="009D74DC" w:rsidRPr="00BE61C4" w:rsidRDefault="00403D71" w:rsidP="00624A4F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  <w:r>
        <w:rPr>
          <w:rFonts w:ascii="Verdana" w:eastAsia="Batang" w:hAnsi="Verdana"/>
          <w:spacing w:val="-6"/>
          <w:sz w:val="20"/>
          <w:szCs w:val="20"/>
        </w:rPr>
        <w:t>A</w:t>
      </w:r>
      <w:r w:rsidR="009D74DC" w:rsidRPr="00BE61C4">
        <w:rPr>
          <w:rFonts w:ascii="Verdana" w:eastAsia="Batang" w:hAnsi="Verdana"/>
          <w:spacing w:val="-6"/>
          <w:sz w:val="20"/>
          <w:szCs w:val="20"/>
        </w:rPr>
        <w:t>ssembl</w:t>
      </w:r>
      <w:r w:rsidR="00BE61C4" w:rsidRPr="00BE61C4">
        <w:rPr>
          <w:rFonts w:ascii="Verdana" w:eastAsia="Batang" w:hAnsi="Verdana"/>
          <w:spacing w:val="-6"/>
          <w:sz w:val="20"/>
          <w:szCs w:val="20"/>
        </w:rPr>
        <w:t>e/disassemble</w:t>
      </w:r>
      <w:r>
        <w:rPr>
          <w:rFonts w:ascii="Verdana" w:eastAsia="Batang" w:hAnsi="Verdana"/>
          <w:spacing w:val="-6"/>
          <w:sz w:val="20"/>
          <w:szCs w:val="20"/>
        </w:rPr>
        <w:t xml:space="preserve"> of hardware peripherals.</w:t>
      </w:r>
    </w:p>
    <w:p w14:paraId="37EF0F4D" w14:textId="77777777" w:rsidR="00790179" w:rsidRDefault="009D74DC" w:rsidP="00624A4F">
      <w:pPr>
        <w:numPr>
          <w:ilvl w:val="0"/>
          <w:numId w:val="14"/>
        </w:num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  <w:r w:rsidRPr="00BE61C4">
        <w:rPr>
          <w:rFonts w:ascii="Verdana" w:eastAsia="Batang" w:hAnsi="Verdana"/>
          <w:spacing w:val="-6"/>
          <w:sz w:val="20"/>
          <w:szCs w:val="20"/>
        </w:rPr>
        <w:t>Good Knowledge of CRM &amp; SAP CRM</w:t>
      </w:r>
    </w:p>
    <w:p w14:paraId="2C71305F" w14:textId="77777777" w:rsidR="00790179" w:rsidRDefault="00790179" w:rsidP="00790179">
      <w:p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</w:p>
    <w:p w14:paraId="0D598501" w14:textId="0BFE4E92" w:rsidR="00790179" w:rsidRDefault="00790179" w:rsidP="00790179">
      <w:pPr>
        <w:ind w:left="2160" w:hanging="2160"/>
        <w:rPr>
          <w:b/>
          <w:color w:val="000000"/>
        </w:rPr>
      </w:pPr>
      <w:r w:rsidRPr="00A86D60">
        <w:rPr>
          <w:rFonts w:ascii="Verdana" w:hAnsi="Verdana" w:cs="Arial"/>
          <w:b/>
          <w:color w:val="000000"/>
          <w:sz w:val="20"/>
          <w:szCs w:val="20"/>
        </w:rPr>
        <w:t>Organization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  <w:t>: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b/>
        </w:rPr>
        <w:t>Aegis limited</w:t>
      </w:r>
    </w:p>
    <w:p w14:paraId="3E503EB2" w14:textId="0BE16156" w:rsidR="00790179" w:rsidRDefault="00790179" w:rsidP="00790179">
      <w:pPr>
        <w:rPr>
          <w:rFonts w:ascii="Verdana" w:hAnsi="Verdana" w:cs="Arial"/>
          <w:b/>
          <w:color w:val="000000"/>
          <w:sz w:val="20"/>
          <w:szCs w:val="20"/>
        </w:rPr>
      </w:pPr>
      <w:r w:rsidRPr="00A86D60">
        <w:rPr>
          <w:rFonts w:ascii="Verdana" w:hAnsi="Verdana" w:cs="Arial"/>
          <w:b/>
          <w:color w:val="000000"/>
          <w:sz w:val="20"/>
          <w:szCs w:val="20"/>
        </w:rPr>
        <w:t>Duration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  <w:t>: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>June</w:t>
      </w:r>
      <w:r w:rsidRPr="00A64674">
        <w:rPr>
          <w:rFonts w:ascii="Verdana" w:hAnsi="Verdana" w:cs="Arial"/>
          <w:b/>
          <w:color w:val="000000"/>
          <w:sz w:val="20"/>
          <w:szCs w:val="20"/>
        </w:rPr>
        <w:t xml:space="preserve"> 201</w:t>
      </w:r>
      <w:r>
        <w:rPr>
          <w:rFonts w:ascii="Verdana" w:hAnsi="Verdana" w:cs="Arial"/>
          <w:b/>
          <w:color w:val="000000"/>
          <w:sz w:val="20"/>
          <w:szCs w:val="20"/>
        </w:rPr>
        <w:t>0 to Feb 2012</w:t>
      </w:r>
      <w:r w:rsidRPr="008057D5">
        <w:rPr>
          <w:rFonts w:ascii="Verdana" w:hAnsi="Verdana" w:cs="Arial"/>
          <w:b/>
          <w:color w:val="000000"/>
          <w:sz w:val="20"/>
          <w:szCs w:val="20"/>
        </w:rPr>
        <w:t>.</w:t>
      </w:r>
    </w:p>
    <w:p w14:paraId="27820982" w14:textId="22BB42B2" w:rsidR="00790179" w:rsidRDefault="00790179" w:rsidP="00790179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A86D60">
        <w:rPr>
          <w:rFonts w:ascii="Verdana" w:hAnsi="Verdana" w:cs="Arial"/>
          <w:b/>
          <w:color w:val="000000"/>
          <w:sz w:val="20"/>
          <w:szCs w:val="20"/>
        </w:rPr>
        <w:t>Designation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ab/>
      </w:r>
      <w:r w:rsidRPr="00A86D60">
        <w:rPr>
          <w:rFonts w:ascii="Verdana" w:hAnsi="Verdana" w:cs="Arial"/>
          <w:b/>
          <w:color w:val="000000"/>
          <w:sz w:val="20"/>
          <w:szCs w:val="20"/>
        </w:rPr>
        <w:t>:</w:t>
      </w:r>
      <w:r w:rsidRPr="00A86D60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>Operation executive – IT</w:t>
      </w:r>
    </w:p>
    <w:p w14:paraId="15FE2464" w14:textId="77777777" w:rsidR="002F6E5A" w:rsidRDefault="002F6E5A" w:rsidP="00790179">
      <w:p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</w:p>
    <w:p w14:paraId="510C7FDD" w14:textId="2A096DD4" w:rsidR="009D74DC" w:rsidRPr="00BE61C4" w:rsidRDefault="002F6E5A" w:rsidP="00790179">
      <w:pPr>
        <w:tabs>
          <w:tab w:val="left" w:pos="1440"/>
          <w:tab w:val="right" w:pos="10080"/>
        </w:tabs>
        <w:rPr>
          <w:rFonts w:ascii="Verdana" w:eastAsia="Batang" w:hAnsi="Verdana"/>
          <w:spacing w:val="-6"/>
          <w:sz w:val="20"/>
          <w:szCs w:val="20"/>
        </w:rPr>
      </w:pPr>
      <w:r>
        <w:rPr>
          <w:rFonts w:ascii="Verdana" w:eastAsia="Batang" w:hAnsi="Verdana"/>
          <w:spacing w:val="-6"/>
          <w:sz w:val="20"/>
          <w:szCs w:val="20"/>
        </w:rPr>
        <w:t>Handled desktop level (L1 &amp; L2) IT support for daily tickets closures in the company.</w:t>
      </w:r>
      <w:r w:rsidR="009D74DC" w:rsidRPr="00BE61C4">
        <w:rPr>
          <w:rFonts w:ascii="Verdana" w:eastAsia="Batang" w:hAnsi="Verdana"/>
          <w:spacing w:val="-6"/>
          <w:sz w:val="20"/>
          <w:szCs w:val="20"/>
        </w:rPr>
        <w:tab/>
      </w:r>
    </w:p>
    <w:p w14:paraId="67922AB5" w14:textId="77777777" w:rsidR="009D74DC" w:rsidRDefault="009D74DC" w:rsidP="009D74DC"/>
    <w:p w14:paraId="6D7D5165" w14:textId="77777777" w:rsidR="00423DE9" w:rsidRDefault="00817830" w:rsidP="009D74DC">
      <w:pPr>
        <w:rPr>
          <w:b/>
        </w:rPr>
      </w:pPr>
      <w:r w:rsidRPr="00817830">
        <w:rPr>
          <w:b/>
        </w:rPr>
        <w:t xml:space="preserve">Academic </w:t>
      </w:r>
      <w:r w:rsidR="00F42CA2" w:rsidRPr="00817830">
        <w:rPr>
          <w:b/>
        </w:rPr>
        <w:t>Qualification: -</w:t>
      </w:r>
    </w:p>
    <w:p w14:paraId="7BA88241" w14:textId="77777777" w:rsidR="00AB0122" w:rsidRDefault="00AB0122" w:rsidP="009D74DC">
      <w:pPr>
        <w:rPr>
          <w:b/>
        </w:rPr>
      </w:pPr>
    </w:p>
    <w:p w14:paraId="0A99ED7B" w14:textId="742F504C" w:rsidR="00423DE9" w:rsidRDefault="00423DE9" w:rsidP="009D74DC">
      <w:r>
        <w:t>Completed</w:t>
      </w:r>
      <w:r w:rsidR="00093069">
        <w:t xml:space="preserve"> </w:t>
      </w:r>
      <w:r>
        <w:t>10</w:t>
      </w:r>
      <w:r w:rsidRPr="00423DE9">
        <w:rPr>
          <w:vertAlign w:val="superscript"/>
        </w:rPr>
        <w:t>th</w:t>
      </w:r>
      <w:r>
        <w:t xml:space="preserve"> and 12</w:t>
      </w:r>
      <w:r w:rsidRPr="00423DE9">
        <w:rPr>
          <w:vertAlign w:val="superscript"/>
        </w:rPr>
        <w:t>th</w:t>
      </w:r>
      <w:r w:rsidR="00093069">
        <w:t xml:space="preserve"> from </w:t>
      </w:r>
      <w:r>
        <w:t>C.</w:t>
      </w:r>
      <w:r w:rsidR="00093069">
        <w:t>B.S.E Board with first division</w:t>
      </w:r>
    </w:p>
    <w:p w14:paraId="56286F9D" w14:textId="36E417FC" w:rsidR="00403D71" w:rsidRDefault="00403D71" w:rsidP="009D74DC">
      <w:r>
        <w:t>Completed Engineering diploma from CMS institute.</w:t>
      </w:r>
    </w:p>
    <w:p w14:paraId="4E383085" w14:textId="77777777" w:rsidR="00423DE9" w:rsidRDefault="0079392B" w:rsidP="00093069">
      <w:pPr>
        <w:tabs>
          <w:tab w:val="left" w:pos="5430"/>
        </w:tabs>
      </w:pPr>
      <w:r>
        <w:t xml:space="preserve">Completed </w:t>
      </w:r>
      <w:r w:rsidR="00423DE9">
        <w:t>BCA from Sikkim Manipal University</w:t>
      </w:r>
      <w:r w:rsidR="00E6605E">
        <w:t>.</w:t>
      </w:r>
    </w:p>
    <w:p w14:paraId="5CAA37EE" w14:textId="0012E244" w:rsidR="00FC4837" w:rsidRDefault="006D5878" w:rsidP="009D74DC">
      <w:r>
        <w:t>Completed</w:t>
      </w:r>
      <w:r w:rsidR="00E04625">
        <w:t xml:space="preserve"> MBA</w:t>
      </w:r>
      <w:r w:rsidR="00702602">
        <w:t xml:space="preserve"> </w:t>
      </w:r>
      <w:r w:rsidR="00E04625">
        <w:t>(Operation</w:t>
      </w:r>
      <w:r w:rsidR="00702602">
        <w:t>s management</w:t>
      </w:r>
      <w:r w:rsidR="0079392B">
        <w:t xml:space="preserve">) </w:t>
      </w:r>
      <w:r>
        <w:t>f</w:t>
      </w:r>
      <w:r w:rsidR="0079392B">
        <w:t>rom Sikkim Manipal Universit</w:t>
      </w:r>
      <w:r w:rsidR="00E6605E">
        <w:t>y.</w:t>
      </w:r>
    </w:p>
    <w:p w14:paraId="6F7EF2A3" w14:textId="77777777" w:rsidR="00403D71" w:rsidRDefault="00403D71" w:rsidP="009D74DC"/>
    <w:p w14:paraId="09308898" w14:textId="77777777" w:rsidR="00817830" w:rsidRPr="00817830" w:rsidRDefault="00817830" w:rsidP="009D74DC">
      <w:pPr>
        <w:rPr>
          <w:b/>
        </w:rPr>
      </w:pPr>
    </w:p>
    <w:p w14:paraId="25F4EE9C" w14:textId="77777777" w:rsidR="00784081" w:rsidRDefault="00784081">
      <w:pPr>
        <w:pStyle w:val="Heading1"/>
        <w:pBdr>
          <w:bottom w:val="single" w:sz="4" w:space="2" w:color="000000"/>
        </w:pBdr>
        <w:spacing w:after="120"/>
        <w:rPr>
          <w:rFonts w:ascii="Verdana" w:hAnsi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</w:rPr>
        <w:t>PERSONAL DETAILS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6"/>
        <w:gridCol w:w="6146"/>
      </w:tblGrid>
      <w:tr w:rsidR="00784081" w14:paraId="222C8952" w14:textId="77777777" w:rsidTr="00AB0122">
        <w:trPr>
          <w:trHeight w:val="410"/>
          <w:jc w:val="center"/>
        </w:trPr>
        <w:tc>
          <w:tcPr>
            <w:tcW w:w="3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14:paraId="4072A3C6" w14:textId="77777777" w:rsidR="00784081" w:rsidRDefault="009D74DC" w:rsidP="00AB0122">
            <w:pPr>
              <w:tabs>
                <w:tab w:val="left" w:pos="720"/>
                <w:tab w:val="left" w:pos="1440"/>
              </w:tabs>
              <w:snapToGrid w:val="0"/>
              <w:jc w:val="center"/>
              <w:rPr>
                <w:rFonts w:ascii="Verdana" w:hAnsi="Verdana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  <w:szCs w:val="18"/>
              </w:rPr>
              <w:t>Fathers Name</w:t>
            </w:r>
          </w:p>
        </w:tc>
        <w:tc>
          <w:tcPr>
            <w:tcW w:w="6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01B940" w14:textId="77777777" w:rsidR="00784081" w:rsidRDefault="0079392B" w:rsidP="00AB0122">
            <w:pPr>
              <w:tabs>
                <w:tab w:val="left" w:pos="720"/>
                <w:tab w:val="left" w:pos="1950"/>
              </w:tabs>
              <w:snapToGrid w:val="0"/>
              <w:jc w:val="center"/>
              <w:rPr>
                <w:rFonts w:ascii="Verdana" w:hAnsi="Verdana"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spacing w:val="-6"/>
                <w:sz w:val="18"/>
                <w:szCs w:val="18"/>
              </w:rPr>
              <w:t xml:space="preserve">Mr. </w:t>
            </w:r>
            <w:r w:rsidR="00E04625">
              <w:rPr>
                <w:rFonts w:ascii="Verdana" w:hAnsi="Verdana"/>
                <w:spacing w:val="-6"/>
                <w:sz w:val="18"/>
                <w:szCs w:val="18"/>
              </w:rPr>
              <w:t>S.</w:t>
            </w:r>
            <w:r w:rsidR="00AB012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="00E04625">
              <w:rPr>
                <w:rFonts w:ascii="Verdana" w:hAnsi="Verdana"/>
                <w:spacing w:val="-6"/>
                <w:sz w:val="18"/>
                <w:szCs w:val="18"/>
              </w:rPr>
              <w:t>N</w:t>
            </w:r>
            <w:r w:rsidR="00AB0122">
              <w:rPr>
                <w:rFonts w:ascii="Verdana" w:hAnsi="Verdana"/>
                <w:spacing w:val="-6"/>
                <w:sz w:val="18"/>
                <w:szCs w:val="18"/>
              </w:rPr>
              <w:t>ath</w:t>
            </w:r>
            <w:r w:rsidR="005D00A0">
              <w:rPr>
                <w:rFonts w:ascii="Verdana" w:hAnsi="Verdana"/>
                <w:spacing w:val="-6"/>
                <w:sz w:val="18"/>
                <w:szCs w:val="18"/>
              </w:rPr>
              <w:t xml:space="preserve"> Pandey</w:t>
            </w:r>
          </w:p>
        </w:tc>
      </w:tr>
      <w:tr w:rsidR="00784081" w14:paraId="694B242F" w14:textId="77777777" w:rsidTr="00AB0122">
        <w:trPr>
          <w:trHeight w:val="410"/>
          <w:jc w:val="center"/>
        </w:trPr>
        <w:tc>
          <w:tcPr>
            <w:tcW w:w="308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14:paraId="219CC3B1" w14:textId="77777777" w:rsidR="00784081" w:rsidRDefault="009D74DC" w:rsidP="00AB0122">
            <w:pPr>
              <w:tabs>
                <w:tab w:val="left" w:pos="720"/>
                <w:tab w:val="left" w:pos="1440"/>
              </w:tabs>
              <w:snapToGrid w:val="0"/>
              <w:jc w:val="center"/>
              <w:rPr>
                <w:rFonts w:ascii="Verdana" w:hAnsi="Verdana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  <w:szCs w:val="18"/>
              </w:rPr>
              <w:t>Date of Birth</w:t>
            </w:r>
          </w:p>
        </w:tc>
        <w:tc>
          <w:tcPr>
            <w:tcW w:w="614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0C19EC" w14:textId="77777777" w:rsidR="00784081" w:rsidRDefault="00E17607" w:rsidP="00AB0122">
            <w:pPr>
              <w:tabs>
                <w:tab w:val="left" w:pos="720"/>
                <w:tab w:val="left" w:pos="1440"/>
              </w:tabs>
              <w:snapToGrid w:val="0"/>
              <w:jc w:val="center"/>
              <w:rPr>
                <w:rFonts w:ascii="Verdana" w:hAnsi="Verdana"/>
                <w:bCs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bCs/>
                <w:spacing w:val="-6"/>
                <w:sz w:val="18"/>
                <w:szCs w:val="18"/>
              </w:rPr>
              <w:t>0</w:t>
            </w:r>
            <w:r w:rsidR="005D00A0">
              <w:rPr>
                <w:rFonts w:ascii="Verdana" w:hAnsi="Verdana"/>
                <w:bCs/>
                <w:spacing w:val="-6"/>
                <w:sz w:val="18"/>
                <w:szCs w:val="18"/>
              </w:rPr>
              <w:t>6</w:t>
            </w:r>
            <w:r w:rsidR="005D00A0" w:rsidRPr="005D00A0">
              <w:rPr>
                <w:rFonts w:ascii="Verdana" w:hAnsi="Verdana"/>
                <w:bCs/>
                <w:spacing w:val="-6"/>
                <w:sz w:val="18"/>
                <w:szCs w:val="18"/>
                <w:vertAlign w:val="superscript"/>
              </w:rPr>
              <w:t>th</w:t>
            </w:r>
            <w:r w:rsidR="00F42CA2">
              <w:rPr>
                <w:rFonts w:ascii="Verdana" w:hAnsi="Verdana"/>
                <w:bCs/>
                <w:spacing w:val="-6"/>
                <w:sz w:val="18"/>
                <w:szCs w:val="18"/>
              </w:rPr>
              <w:t xml:space="preserve"> </w:t>
            </w:r>
            <w:r w:rsidR="005D00A0">
              <w:rPr>
                <w:rFonts w:ascii="Verdana" w:hAnsi="Verdana"/>
                <w:bCs/>
                <w:spacing w:val="-6"/>
                <w:sz w:val="18"/>
                <w:szCs w:val="18"/>
              </w:rPr>
              <w:t>June</w:t>
            </w:r>
            <w:r w:rsidR="009D74DC">
              <w:rPr>
                <w:rFonts w:ascii="Verdana" w:hAnsi="Verdana"/>
                <w:bCs/>
                <w:spacing w:val="-6"/>
                <w:sz w:val="18"/>
                <w:szCs w:val="18"/>
              </w:rPr>
              <w:t xml:space="preserve"> 19</w:t>
            </w:r>
            <w:r w:rsidR="005D00A0">
              <w:rPr>
                <w:rFonts w:ascii="Verdana" w:hAnsi="Verdana"/>
                <w:bCs/>
                <w:spacing w:val="-6"/>
                <w:sz w:val="18"/>
                <w:szCs w:val="18"/>
              </w:rPr>
              <w:t>92</w:t>
            </w:r>
          </w:p>
        </w:tc>
      </w:tr>
      <w:tr w:rsidR="00F42CA2" w14:paraId="47F4B52F" w14:textId="77777777" w:rsidTr="00AB0122">
        <w:trPr>
          <w:trHeight w:val="410"/>
          <w:jc w:val="center"/>
        </w:trPr>
        <w:tc>
          <w:tcPr>
            <w:tcW w:w="308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14:paraId="02B81AC9" w14:textId="77777777" w:rsidR="00F42CA2" w:rsidRDefault="00F42CA2" w:rsidP="00AB0122">
            <w:pPr>
              <w:tabs>
                <w:tab w:val="left" w:pos="720"/>
                <w:tab w:val="left" w:pos="1440"/>
              </w:tabs>
              <w:snapToGrid w:val="0"/>
              <w:jc w:val="center"/>
              <w:rPr>
                <w:rFonts w:ascii="Verdana" w:hAnsi="Verdana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  <w:szCs w:val="18"/>
              </w:rPr>
              <w:t>Marital Status</w:t>
            </w:r>
          </w:p>
        </w:tc>
        <w:tc>
          <w:tcPr>
            <w:tcW w:w="614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E84039" w14:textId="77777777" w:rsidR="00F42CA2" w:rsidRDefault="00F42CA2" w:rsidP="00AB0122">
            <w:pPr>
              <w:tabs>
                <w:tab w:val="left" w:pos="720"/>
                <w:tab w:val="left" w:pos="1440"/>
              </w:tabs>
              <w:snapToGrid w:val="0"/>
              <w:jc w:val="center"/>
              <w:rPr>
                <w:rFonts w:ascii="Verdana" w:hAnsi="Verdana"/>
                <w:bCs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bCs/>
                <w:spacing w:val="-6"/>
                <w:sz w:val="18"/>
                <w:szCs w:val="18"/>
              </w:rPr>
              <w:t>Married</w:t>
            </w:r>
          </w:p>
        </w:tc>
      </w:tr>
      <w:tr w:rsidR="00F42CA2" w14:paraId="28845BC9" w14:textId="77777777" w:rsidTr="00AB0122">
        <w:trPr>
          <w:trHeight w:val="410"/>
          <w:jc w:val="center"/>
        </w:trPr>
        <w:tc>
          <w:tcPr>
            <w:tcW w:w="308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14:paraId="11D79AD4" w14:textId="77777777" w:rsidR="00F42CA2" w:rsidRDefault="00F42CA2" w:rsidP="00AB0122">
            <w:pPr>
              <w:tabs>
                <w:tab w:val="left" w:pos="720"/>
                <w:tab w:val="left" w:pos="1440"/>
              </w:tabs>
              <w:snapToGrid w:val="0"/>
              <w:jc w:val="center"/>
              <w:rPr>
                <w:rFonts w:ascii="Verdana" w:hAnsi="Verdana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  <w:szCs w:val="18"/>
              </w:rPr>
              <w:t>Language Dexterity</w:t>
            </w:r>
          </w:p>
        </w:tc>
        <w:tc>
          <w:tcPr>
            <w:tcW w:w="614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B66D3" w14:textId="77777777" w:rsidR="00F42CA2" w:rsidRDefault="00F42CA2" w:rsidP="00AB0122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Cs/>
                <w:spacing w:val="-6"/>
                <w:sz w:val="18"/>
                <w:szCs w:val="18"/>
              </w:rPr>
              <w:t>English, Hindi</w:t>
            </w:r>
          </w:p>
        </w:tc>
      </w:tr>
      <w:tr w:rsidR="00F42CA2" w14:paraId="2346251C" w14:textId="77777777" w:rsidTr="00AB0122">
        <w:trPr>
          <w:trHeight w:val="410"/>
          <w:jc w:val="center"/>
        </w:trPr>
        <w:tc>
          <w:tcPr>
            <w:tcW w:w="308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14:paraId="78C1EB28" w14:textId="77777777" w:rsidR="00F42CA2" w:rsidRDefault="00F42CA2" w:rsidP="00AB0122">
            <w:pPr>
              <w:tabs>
                <w:tab w:val="left" w:pos="720"/>
                <w:tab w:val="left" w:pos="1440"/>
              </w:tabs>
              <w:snapToGrid w:val="0"/>
              <w:jc w:val="center"/>
              <w:rPr>
                <w:rFonts w:ascii="Verdana" w:hAnsi="Verdana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  <w:szCs w:val="18"/>
              </w:rPr>
              <w:t>Interest and Activities</w:t>
            </w:r>
          </w:p>
        </w:tc>
        <w:tc>
          <w:tcPr>
            <w:tcW w:w="614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676620" w14:textId="70E99024" w:rsidR="00F42CA2" w:rsidRDefault="00FC4837" w:rsidP="00AB0122">
            <w:pPr>
              <w:snapToGrid w:val="0"/>
              <w:ind w:left="36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F42CA2">
              <w:rPr>
                <w:rFonts w:ascii="Verdana" w:hAnsi="Verdana" w:cs="Arial"/>
                <w:sz w:val="18"/>
                <w:szCs w:val="18"/>
              </w:rPr>
              <w:t>ove to watch WWE</w:t>
            </w:r>
          </w:p>
          <w:p w14:paraId="13C5B890" w14:textId="3DAE6A47" w:rsidR="00F42CA2" w:rsidRDefault="00F42CA2" w:rsidP="00403D71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50A70DF" w14:textId="77777777" w:rsidR="00784081" w:rsidRDefault="00784081">
      <w:pPr>
        <w:pStyle w:val="Heading1"/>
        <w:pBdr>
          <w:bottom w:val="single" w:sz="4" w:space="2" w:color="000000"/>
        </w:pBdr>
        <w:spacing w:after="120"/>
        <w:rPr>
          <w:rFonts w:ascii="Verdana" w:hAnsi="Verdana"/>
          <w:spacing w:val="-6"/>
          <w:sz w:val="18"/>
          <w:szCs w:val="18"/>
        </w:rPr>
      </w:pPr>
    </w:p>
    <w:p w14:paraId="0C9902B7" w14:textId="77777777" w:rsidR="00784081" w:rsidRDefault="00784081">
      <w:pPr>
        <w:rPr>
          <w:rFonts w:ascii="Verdana" w:hAnsi="Verdana"/>
          <w:sz w:val="18"/>
          <w:szCs w:val="18"/>
        </w:rPr>
      </w:pPr>
    </w:p>
    <w:p w14:paraId="6509E8F1" w14:textId="77777777" w:rsidR="00E17607" w:rsidRDefault="00E17607" w:rsidP="00E17607">
      <w:pPr>
        <w:spacing w:line="100" w:lineRule="atLeast"/>
        <w:rPr>
          <w:rFonts w:ascii="Verdana" w:hAnsi="Verdana"/>
          <w:b/>
          <w:sz w:val="20"/>
          <w:szCs w:val="20"/>
        </w:rPr>
      </w:pPr>
      <w:r w:rsidRPr="000D6BDF">
        <w:rPr>
          <w:rFonts w:ascii="Verdana" w:hAnsi="Verdana"/>
          <w:b/>
          <w:sz w:val="20"/>
          <w:szCs w:val="20"/>
        </w:rPr>
        <w:t>Date:</w:t>
      </w:r>
    </w:p>
    <w:p w14:paraId="483A43CF" w14:textId="77777777" w:rsidR="00E17607" w:rsidRPr="000D6BDF" w:rsidRDefault="00E17607" w:rsidP="00E17607">
      <w:pPr>
        <w:spacing w:line="100" w:lineRule="atLeast"/>
        <w:rPr>
          <w:rFonts w:ascii="Verdana" w:hAnsi="Verdana"/>
          <w:b/>
          <w:sz w:val="20"/>
          <w:szCs w:val="20"/>
        </w:rPr>
      </w:pPr>
    </w:p>
    <w:p w14:paraId="7E48495E" w14:textId="77777777" w:rsidR="00784081" w:rsidRPr="00AA24CD" w:rsidRDefault="00E17607" w:rsidP="00AA24CD">
      <w:pPr>
        <w:spacing w:line="100" w:lineRule="atLeast"/>
        <w:rPr>
          <w:rFonts w:ascii="Verdana" w:hAnsi="Verdana" w:cs="Arial"/>
          <w:b/>
          <w:sz w:val="20"/>
          <w:szCs w:val="20"/>
          <w:u w:val="single"/>
        </w:rPr>
      </w:pPr>
      <w:r w:rsidRPr="000D6BDF">
        <w:rPr>
          <w:rFonts w:ascii="Verdana" w:hAnsi="Verdana"/>
          <w:b/>
          <w:sz w:val="20"/>
          <w:szCs w:val="20"/>
        </w:rPr>
        <w:t>Place: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</w:t>
      </w:r>
      <w:proofErr w:type="gramStart"/>
      <w:r>
        <w:rPr>
          <w:rFonts w:ascii="Verdana" w:hAnsi="Verdana"/>
          <w:b/>
          <w:sz w:val="20"/>
          <w:szCs w:val="20"/>
        </w:rPr>
        <w:t xml:space="preserve">   </w:t>
      </w:r>
      <w:r w:rsidRPr="000D6BDF">
        <w:rPr>
          <w:rFonts w:ascii="Verdana" w:hAnsi="Verdana"/>
          <w:b/>
          <w:sz w:val="20"/>
          <w:szCs w:val="20"/>
        </w:rPr>
        <w:t>[</w:t>
      </w:r>
      <w:proofErr w:type="gramEnd"/>
      <w:r w:rsidR="005D00A0">
        <w:rPr>
          <w:rFonts w:ascii="Verdana" w:hAnsi="Verdana"/>
          <w:b/>
          <w:sz w:val="20"/>
          <w:szCs w:val="20"/>
        </w:rPr>
        <w:t>Rajkamal Pandey</w:t>
      </w:r>
      <w:r w:rsidRPr="000D6BDF">
        <w:rPr>
          <w:rFonts w:ascii="Verdana" w:hAnsi="Verdana"/>
          <w:b/>
          <w:sz w:val="20"/>
          <w:szCs w:val="20"/>
        </w:rPr>
        <w:t>]</w:t>
      </w:r>
    </w:p>
    <w:sectPr w:rsidR="00784081" w:rsidRPr="00AA24CD" w:rsidSect="00CD6CB1">
      <w:headerReference w:type="default" r:id="rId8"/>
      <w:footerReference w:type="default" r:id="rId9"/>
      <w:footnotePr>
        <w:pos w:val="beneathText"/>
      </w:footnotePr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F56C8" w14:textId="77777777" w:rsidR="004F174F" w:rsidRDefault="004F174F">
      <w:r>
        <w:separator/>
      </w:r>
    </w:p>
  </w:endnote>
  <w:endnote w:type="continuationSeparator" w:id="0">
    <w:p w14:paraId="0C2E8F1E" w14:textId="77777777" w:rsidR="004F174F" w:rsidRDefault="004F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lbany AMT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C8E92" w14:textId="77777777" w:rsidR="000F56A0" w:rsidRDefault="000F56A0">
    <w:pPr>
      <w:pStyle w:val="Footer"/>
      <w:pBdr>
        <w:top w:val="double" w:sz="20" w:space="1" w:color="800000"/>
      </w:pBdr>
      <w:tabs>
        <w:tab w:val="clear" w:pos="4680"/>
        <w:tab w:val="clear" w:pos="9360"/>
        <w:tab w:val="right" w:pos="10080"/>
      </w:tabs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18784A">
      <w:rPr>
        <w:noProof/>
      </w:rPr>
      <w:t>1</w:t>
    </w:r>
    <w:r>
      <w:rPr>
        <w:rFonts w:ascii="Cambria" w:hAnsi="Cambria"/>
      </w:rPr>
      <w:fldChar w:fldCharType="end"/>
    </w:r>
    <w:r>
      <w:rPr>
        <w:sz w:val="20"/>
        <w:szCs w:val="20"/>
      </w:rPr>
      <w:tab/>
    </w:r>
  </w:p>
  <w:p w14:paraId="12266509" w14:textId="77777777" w:rsidR="000F56A0" w:rsidRDefault="000F56A0">
    <w:pPr>
      <w:pStyle w:val="Footer"/>
      <w:tabs>
        <w:tab w:val="left" w:pos="1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E5682" w14:textId="77777777" w:rsidR="004F174F" w:rsidRDefault="004F174F">
      <w:r>
        <w:separator/>
      </w:r>
    </w:p>
  </w:footnote>
  <w:footnote w:type="continuationSeparator" w:id="0">
    <w:p w14:paraId="49626264" w14:textId="77777777" w:rsidR="004F174F" w:rsidRDefault="004F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54006" w14:textId="77777777" w:rsidR="000F56A0" w:rsidRDefault="000F56A0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Curriculum Vitae – Rajkamal Pandey</w:t>
    </w:r>
    <w:r>
      <w:rPr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0000029"/>
    <w:multiLevelType w:val="hybridMultilevel"/>
    <w:tmpl w:val="6FF0EE0E"/>
    <w:lvl w:ilvl="0" w:tplc="40C08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E4026E"/>
    <w:multiLevelType w:val="multilevel"/>
    <w:tmpl w:val="DB3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272E6"/>
    <w:multiLevelType w:val="hybridMultilevel"/>
    <w:tmpl w:val="41A846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F728D1"/>
    <w:multiLevelType w:val="hybridMultilevel"/>
    <w:tmpl w:val="2D3CA0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4F96F64"/>
    <w:multiLevelType w:val="hybridMultilevel"/>
    <w:tmpl w:val="97F2C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C33AD"/>
    <w:multiLevelType w:val="hybridMultilevel"/>
    <w:tmpl w:val="5EFAF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74122D"/>
    <w:multiLevelType w:val="hybridMultilevel"/>
    <w:tmpl w:val="0FC4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D72E2"/>
    <w:multiLevelType w:val="hybridMultilevel"/>
    <w:tmpl w:val="21A401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54E7D9E"/>
    <w:multiLevelType w:val="hybridMultilevel"/>
    <w:tmpl w:val="F1F8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693B89"/>
    <w:multiLevelType w:val="hybridMultilevel"/>
    <w:tmpl w:val="81B4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6131B"/>
    <w:multiLevelType w:val="hybridMultilevel"/>
    <w:tmpl w:val="700852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2585D"/>
    <w:multiLevelType w:val="hybridMultilevel"/>
    <w:tmpl w:val="7F22B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AC4C99"/>
    <w:multiLevelType w:val="hybridMultilevel"/>
    <w:tmpl w:val="8F8EC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131BCF"/>
    <w:multiLevelType w:val="hybridMultilevel"/>
    <w:tmpl w:val="33BC3C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A1D5CC7"/>
    <w:multiLevelType w:val="multilevel"/>
    <w:tmpl w:val="02D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C31609"/>
    <w:multiLevelType w:val="hybridMultilevel"/>
    <w:tmpl w:val="34A64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E51E4F"/>
    <w:multiLevelType w:val="hybridMultilevel"/>
    <w:tmpl w:val="FCDAFF96"/>
    <w:lvl w:ilvl="0" w:tplc="0000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350245C2"/>
    <w:multiLevelType w:val="hybridMultilevel"/>
    <w:tmpl w:val="ACC80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362FD"/>
    <w:multiLevelType w:val="multilevel"/>
    <w:tmpl w:val="7D50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050C34"/>
    <w:multiLevelType w:val="hybridMultilevel"/>
    <w:tmpl w:val="2A8CC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C188E"/>
    <w:multiLevelType w:val="hybridMultilevel"/>
    <w:tmpl w:val="608A0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5571D"/>
    <w:multiLevelType w:val="hybridMultilevel"/>
    <w:tmpl w:val="6D26C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C8371D"/>
    <w:multiLevelType w:val="hybridMultilevel"/>
    <w:tmpl w:val="16C8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23241"/>
    <w:multiLevelType w:val="multilevel"/>
    <w:tmpl w:val="7018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095355"/>
    <w:multiLevelType w:val="hybridMultilevel"/>
    <w:tmpl w:val="3F6A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27D8A"/>
    <w:multiLevelType w:val="hybridMultilevel"/>
    <w:tmpl w:val="7C52B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A307E"/>
    <w:multiLevelType w:val="hybridMultilevel"/>
    <w:tmpl w:val="3AAC644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75209CD"/>
    <w:multiLevelType w:val="hybridMultilevel"/>
    <w:tmpl w:val="5650B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2206E8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4" w15:restartNumberingAfterBreak="0">
    <w:nsid w:val="6D7F60A2"/>
    <w:multiLevelType w:val="multilevel"/>
    <w:tmpl w:val="F87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631487"/>
    <w:multiLevelType w:val="hybridMultilevel"/>
    <w:tmpl w:val="F8FA2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682EB2"/>
    <w:multiLevelType w:val="hybridMultilevel"/>
    <w:tmpl w:val="5BF2E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1D4C0D"/>
    <w:multiLevelType w:val="hybridMultilevel"/>
    <w:tmpl w:val="A50EA6EC"/>
    <w:lvl w:ilvl="0" w:tplc="1FB268A4">
      <w:start w:val="1"/>
      <w:numFmt w:val="bullet"/>
      <w:pStyle w:val="Bullet"/>
      <w:lvlText w:val=""/>
      <w:lvlJc w:val="left"/>
      <w:pPr>
        <w:ind w:left="288" w:hanging="288"/>
      </w:pPr>
      <w:rPr>
        <w:rFonts w:ascii="Wingdings" w:hAnsi="Wingdings" w:cs="Symbol" w:hint="default"/>
        <w:color w:val="auto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686243"/>
    <w:multiLevelType w:val="hybridMultilevel"/>
    <w:tmpl w:val="FB80E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495A7C"/>
    <w:multiLevelType w:val="hybridMultilevel"/>
    <w:tmpl w:val="282E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7"/>
  </w:num>
  <w:num w:numId="5">
    <w:abstractNumId w:val="13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35"/>
  </w:num>
  <w:num w:numId="11">
    <w:abstractNumId w:val="18"/>
  </w:num>
  <w:num w:numId="12">
    <w:abstractNumId w:val="31"/>
  </w:num>
  <w:num w:numId="13">
    <w:abstractNumId w:val="33"/>
  </w:num>
  <w:num w:numId="14">
    <w:abstractNumId w:val="38"/>
  </w:num>
  <w:num w:numId="15">
    <w:abstractNumId w:val="36"/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27"/>
  </w:num>
  <w:num w:numId="20">
    <w:abstractNumId w:val="14"/>
  </w:num>
  <w:num w:numId="21">
    <w:abstractNumId w:val="17"/>
  </w:num>
  <w:num w:numId="22">
    <w:abstractNumId w:val="20"/>
  </w:num>
  <w:num w:numId="23">
    <w:abstractNumId w:val="32"/>
  </w:num>
  <w:num w:numId="24">
    <w:abstractNumId w:val="30"/>
  </w:num>
  <w:num w:numId="25">
    <w:abstractNumId w:val="9"/>
  </w:num>
  <w:num w:numId="26">
    <w:abstractNumId w:val="26"/>
  </w:num>
  <w:num w:numId="27">
    <w:abstractNumId w:val="8"/>
  </w:num>
  <w:num w:numId="28">
    <w:abstractNumId w:val="29"/>
  </w:num>
  <w:num w:numId="29">
    <w:abstractNumId w:val="39"/>
  </w:num>
  <w:num w:numId="30">
    <w:abstractNumId w:val="10"/>
  </w:num>
  <w:num w:numId="31">
    <w:abstractNumId w:val="5"/>
  </w:num>
  <w:num w:numId="32">
    <w:abstractNumId w:val="28"/>
  </w:num>
  <w:num w:numId="33">
    <w:abstractNumId w:val="19"/>
  </w:num>
  <w:num w:numId="34">
    <w:abstractNumId w:val="23"/>
  </w:num>
  <w:num w:numId="35">
    <w:abstractNumId w:val="34"/>
  </w:num>
  <w:num w:numId="3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3F"/>
    <w:rsid w:val="00002503"/>
    <w:rsid w:val="00032E29"/>
    <w:rsid w:val="000575EC"/>
    <w:rsid w:val="00071B12"/>
    <w:rsid w:val="0007381F"/>
    <w:rsid w:val="000867E4"/>
    <w:rsid w:val="00093069"/>
    <w:rsid w:val="000B1267"/>
    <w:rsid w:val="000B1858"/>
    <w:rsid w:val="000F56A0"/>
    <w:rsid w:val="000F7172"/>
    <w:rsid w:val="000F7969"/>
    <w:rsid w:val="00105874"/>
    <w:rsid w:val="00131691"/>
    <w:rsid w:val="00134C2A"/>
    <w:rsid w:val="001351C3"/>
    <w:rsid w:val="00142A92"/>
    <w:rsid w:val="0018784A"/>
    <w:rsid w:val="00190CD7"/>
    <w:rsid w:val="001A6B9B"/>
    <w:rsid w:val="001B0C63"/>
    <w:rsid w:val="001B7C10"/>
    <w:rsid w:val="001D24E6"/>
    <w:rsid w:val="001D554D"/>
    <w:rsid w:val="001E13D1"/>
    <w:rsid w:val="001F35D2"/>
    <w:rsid w:val="00200712"/>
    <w:rsid w:val="0020550B"/>
    <w:rsid w:val="00215F18"/>
    <w:rsid w:val="00242E30"/>
    <w:rsid w:val="002478A7"/>
    <w:rsid w:val="002542C0"/>
    <w:rsid w:val="0029768F"/>
    <w:rsid w:val="002A6D3C"/>
    <w:rsid w:val="002B6036"/>
    <w:rsid w:val="002C2822"/>
    <w:rsid w:val="002D2D3F"/>
    <w:rsid w:val="002E656D"/>
    <w:rsid w:val="002F6E5A"/>
    <w:rsid w:val="0032079B"/>
    <w:rsid w:val="00331AE1"/>
    <w:rsid w:val="003339FF"/>
    <w:rsid w:val="00345AD5"/>
    <w:rsid w:val="00355D3C"/>
    <w:rsid w:val="003573F5"/>
    <w:rsid w:val="00377675"/>
    <w:rsid w:val="003851B9"/>
    <w:rsid w:val="00390D2C"/>
    <w:rsid w:val="00396E62"/>
    <w:rsid w:val="003B49D2"/>
    <w:rsid w:val="003C684C"/>
    <w:rsid w:val="003F338E"/>
    <w:rsid w:val="00403D71"/>
    <w:rsid w:val="00405ADD"/>
    <w:rsid w:val="00406464"/>
    <w:rsid w:val="00407465"/>
    <w:rsid w:val="00423DE9"/>
    <w:rsid w:val="00424008"/>
    <w:rsid w:val="00426D8A"/>
    <w:rsid w:val="00435624"/>
    <w:rsid w:val="004364E0"/>
    <w:rsid w:val="004471FC"/>
    <w:rsid w:val="004523E7"/>
    <w:rsid w:val="00454EAC"/>
    <w:rsid w:val="00455A8F"/>
    <w:rsid w:val="00477C0D"/>
    <w:rsid w:val="004A257E"/>
    <w:rsid w:val="004A5277"/>
    <w:rsid w:val="004A6105"/>
    <w:rsid w:val="004C086E"/>
    <w:rsid w:val="004D0890"/>
    <w:rsid w:val="004D2A79"/>
    <w:rsid w:val="004D72B2"/>
    <w:rsid w:val="004E4D08"/>
    <w:rsid w:val="004F174F"/>
    <w:rsid w:val="004F48FA"/>
    <w:rsid w:val="005035A1"/>
    <w:rsid w:val="005051A5"/>
    <w:rsid w:val="005074C6"/>
    <w:rsid w:val="00511F93"/>
    <w:rsid w:val="0052692E"/>
    <w:rsid w:val="00547B14"/>
    <w:rsid w:val="0055303C"/>
    <w:rsid w:val="00553FF4"/>
    <w:rsid w:val="0055586E"/>
    <w:rsid w:val="00556C9A"/>
    <w:rsid w:val="00557952"/>
    <w:rsid w:val="005602C3"/>
    <w:rsid w:val="00571EAA"/>
    <w:rsid w:val="00577A68"/>
    <w:rsid w:val="00580872"/>
    <w:rsid w:val="005910F1"/>
    <w:rsid w:val="005939AC"/>
    <w:rsid w:val="005A6062"/>
    <w:rsid w:val="005A65CE"/>
    <w:rsid w:val="005C12D9"/>
    <w:rsid w:val="005C7DAD"/>
    <w:rsid w:val="005D00A0"/>
    <w:rsid w:val="005D1D26"/>
    <w:rsid w:val="005D4F41"/>
    <w:rsid w:val="005E399A"/>
    <w:rsid w:val="006172CA"/>
    <w:rsid w:val="00624A4F"/>
    <w:rsid w:val="00641C51"/>
    <w:rsid w:val="00641F02"/>
    <w:rsid w:val="0066654E"/>
    <w:rsid w:val="00685231"/>
    <w:rsid w:val="006859B3"/>
    <w:rsid w:val="00686D82"/>
    <w:rsid w:val="006979F5"/>
    <w:rsid w:val="006B7642"/>
    <w:rsid w:val="006C6CF7"/>
    <w:rsid w:val="006C7E7F"/>
    <w:rsid w:val="006D26FD"/>
    <w:rsid w:val="006D4F1D"/>
    <w:rsid w:val="006D5878"/>
    <w:rsid w:val="006E08A2"/>
    <w:rsid w:val="006E39A7"/>
    <w:rsid w:val="006E4AC2"/>
    <w:rsid w:val="007020C4"/>
    <w:rsid w:val="00702602"/>
    <w:rsid w:val="00703330"/>
    <w:rsid w:val="007057FA"/>
    <w:rsid w:val="0072398B"/>
    <w:rsid w:val="00730384"/>
    <w:rsid w:val="00730876"/>
    <w:rsid w:val="00734BBF"/>
    <w:rsid w:val="00735832"/>
    <w:rsid w:val="007473DB"/>
    <w:rsid w:val="007535BA"/>
    <w:rsid w:val="00780581"/>
    <w:rsid w:val="00784081"/>
    <w:rsid w:val="00790179"/>
    <w:rsid w:val="00791FF7"/>
    <w:rsid w:val="0079392B"/>
    <w:rsid w:val="007A18C6"/>
    <w:rsid w:val="007A1AED"/>
    <w:rsid w:val="007A45DE"/>
    <w:rsid w:val="007B4F93"/>
    <w:rsid w:val="007C2133"/>
    <w:rsid w:val="007C2867"/>
    <w:rsid w:val="007F13F8"/>
    <w:rsid w:val="00802BE3"/>
    <w:rsid w:val="00810442"/>
    <w:rsid w:val="0081091F"/>
    <w:rsid w:val="00815874"/>
    <w:rsid w:val="00817830"/>
    <w:rsid w:val="008262B2"/>
    <w:rsid w:val="00860294"/>
    <w:rsid w:val="00870CFC"/>
    <w:rsid w:val="00871EA3"/>
    <w:rsid w:val="008904C1"/>
    <w:rsid w:val="00895616"/>
    <w:rsid w:val="008A4BDD"/>
    <w:rsid w:val="008B67DF"/>
    <w:rsid w:val="008C106A"/>
    <w:rsid w:val="008C7501"/>
    <w:rsid w:val="008D54E8"/>
    <w:rsid w:val="0090531E"/>
    <w:rsid w:val="0091316A"/>
    <w:rsid w:val="00921B59"/>
    <w:rsid w:val="009236B5"/>
    <w:rsid w:val="00931FE5"/>
    <w:rsid w:val="00936430"/>
    <w:rsid w:val="00957342"/>
    <w:rsid w:val="00962100"/>
    <w:rsid w:val="00962295"/>
    <w:rsid w:val="00963286"/>
    <w:rsid w:val="009A2DDB"/>
    <w:rsid w:val="009C690C"/>
    <w:rsid w:val="009D5E66"/>
    <w:rsid w:val="009D74DC"/>
    <w:rsid w:val="009E0539"/>
    <w:rsid w:val="00A1402D"/>
    <w:rsid w:val="00A516F9"/>
    <w:rsid w:val="00A65428"/>
    <w:rsid w:val="00A84FAC"/>
    <w:rsid w:val="00A90AC9"/>
    <w:rsid w:val="00A91F17"/>
    <w:rsid w:val="00AA24CD"/>
    <w:rsid w:val="00AA41DE"/>
    <w:rsid w:val="00AA4E0A"/>
    <w:rsid w:val="00AA6648"/>
    <w:rsid w:val="00AB0122"/>
    <w:rsid w:val="00AB43C3"/>
    <w:rsid w:val="00AB63DF"/>
    <w:rsid w:val="00AB732E"/>
    <w:rsid w:val="00AC1834"/>
    <w:rsid w:val="00AD4EC0"/>
    <w:rsid w:val="00AD78A1"/>
    <w:rsid w:val="00B00D49"/>
    <w:rsid w:val="00B127AA"/>
    <w:rsid w:val="00B1541A"/>
    <w:rsid w:val="00B2539A"/>
    <w:rsid w:val="00B538F4"/>
    <w:rsid w:val="00B856F7"/>
    <w:rsid w:val="00BA22BC"/>
    <w:rsid w:val="00BE61C4"/>
    <w:rsid w:val="00C00226"/>
    <w:rsid w:val="00C14726"/>
    <w:rsid w:val="00C15B5C"/>
    <w:rsid w:val="00C23D06"/>
    <w:rsid w:val="00C30963"/>
    <w:rsid w:val="00C35C12"/>
    <w:rsid w:val="00C35F1C"/>
    <w:rsid w:val="00C37D33"/>
    <w:rsid w:val="00C417F7"/>
    <w:rsid w:val="00C478B7"/>
    <w:rsid w:val="00C514CB"/>
    <w:rsid w:val="00C5421A"/>
    <w:rsid w:val="00C70CAD"/>
    <w:rsid w:val="00C95011"/>
    <w:rsid w:val="00C97279"/>
    <w:rsid w:val="00CA410F"/>
    <w:rsid w:val="00CB0F27"/>
    <w:rsid w:val="00CB549B"/>
    <w:rsid w:val="00CC2503"/>
    <w:rsid w:val="00CC42B1"/>
    <w:rsid w:val="00CD6922"/>
    <w:rsid w:val="00CD6CB1"/>
    <w:rsid w:val="00CE4D36"/>
    <w:rsid w:val="00D05EB7"/>
    <w:rsid w:val="00D07661"/>
    <w:rsid w:val="00D20846"/>
    <w:rsid w:val="00D245F1"/>
    <w:rsid w:val="00D315A2"/>
    <w:rsid w:val="00D34E60"/>
    <w:rsid w:val="00D3525C"/>
    <w:rsid w:val="00D55E0A"/>
    <w:rsid w:val="00D61DDF"/>
    <w:rsid w:val="00D943B4"/>
    <w:rsid w:val="00DA5D95"/>
    <w:rsid w:val="00DC5706"/>
    <w:rsid w:val="00DD58AB"/>
    <w:rsid w:val="00E04625"/>
    <w:rsid w:val="00E10738"/>
    <w:rsid w:val="00E15223"/>
    <w:rsid w:val="00E17607"/>
    <w:rsid w:val="00E206EB"/>
    <w:rsid w:val="00E45C19"/>
    <w:rsid w:val="00E5583A"/>
    <w:rsid w:val="00E6575F"/>
    <w:rsid w:val="00E6605E"/>
    <w:rsid w:val="00E7328F"/>
    <w:rsid w:val="00E842CB"/>
    <w:rsid w:val="00E8727A"/>
    <w:rsid w:val="00EB24AC"/>
    <w:rsid w:val="00EE748A"/>
    <w:rsid w:val="00F01506"/>
    <w:rsid w:val="00F04061"/>
    <w:rsid w:val="00F0460E"/>
    <w:rsid w:val="00F1021F"/>
    <w:rsid w:val="00F1111F"/>
    <w:rsid w:val="00F12FB4"/>
    <w:rsid w:val="00F1760C"/>
    <w:rsid w:val="00F21CB5"/>
    <w:rsid w:val="00F325DE"/>
    <w:rsid w:val="00F340E9"/>
    <w:rsid w:val="00F3606B"/>
    <w:rsid w:val="00F42CA2"/>
    <w:rsid w:val="00F443A0"/>
    <w:rsid w:val="00F460AC"/>
    <w:rsid w:val="00F462E3"/>
    <w:rsid w:val="00F552E5"/>
    <w:rsid w:val="00F553DD"/>
    <w:rsid w:val="00F71523"/>
    <w:rsid w:val="00F75A87"/>
    <w:rsid w:val="00F82B57"/>
    <w:rsid w:val="00F97055"/>
    <w:rsid w:val="00FA059E"/>
    <w:rsid w:val="00FB38A5"/>
    <w:rsid w:val="00FC4837"/>
    <w:rsid w:val="00FD1B76"/>
    <w:rsid w:val="00FD3913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92BB9"/>
  <w15:chartTrackingRefBased/>
  <w15:docId w15:val="{737938B7-A6C4-405C-9E4C-012A931A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Char">
    <w:name w:val="Char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WW-Char">
    <w:name w:val="WW- Char"/>
    <w:rPr>
      <w:rFonts w:ascii="Times New Roman" w:eastAsia="Batang" w:hAnsi="Times New Roman" w:cs="Times New Roman"/>
      <w:b/>
      <w:bCs/>
      <w:iCs/>
      <w:spacing w:val="-6"/>
      <w:szCs w:val="24"/>
    </w:rPr>
  </w:style>
  <w:style w:type="character" w:customStyle="1" w:styleId="WW-Char1">
    <w:name w:val="WW- Char1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WW-Char12">
    <w:name w:val="WW- Char12"/>
    <w:rPr>
      <w:rFonts w:ascii="Times New Roman" w:eastAsia="Times New Roman" w:hAnsi="Times New Roman" w:cs="Times New Roman"/>
      <w:sz w:val="24"/>
      <w:szCs w:val="24"/>
    </w:rPr>
  </w:style>
  <w:style w:type="character" w:customStyle="1" w:styleId="WW-Char123">
    <w:name w:val="WW- Char123"/>
    <w:rPr>
      <w:rFonts w:ascii="Times New Roman" w:eastAsia="Times New Roman" w:hAnsi="Times New Roman" w:cs="Times New Roman"/>
      <w:sz w:val="24"/>
      <w:szCs w:val="24"/>
    </w:rPr>
  </w:style>
  <w:style w:type="character" w:customStyle="1" w:styleId="link111">
    <w:name w:val="link111"/>
    <w:rPr>
      <w:rFonts w:ascii="Arial" w:hAnsi="Arial"/>
      <w:color w:val="333333"/>
      <w:sz w:val="18"/>
      <w:szCs w:val="18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3">
    <w:name w:val="Body Text Indent 3"/>
    <w:basedOn w:val="Normal"/>
    <w:pPr>
      <w:ind w:left="2160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pPr>
      <w:ind w:left="2160"/>
      <w:jc w:val="both"/>
    </w:pPr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1351C3"/>
    <w:pPr>
      <w:numPr>
        <w:numId w:val="2"/>
      </w:numPr>
      <w:suppressAutoHyphens w:val="0"/>
    </w:pPr>
    <w:rPr>
      <w:rFonts w:eastAsia="Calibri" w:cs="Times New Roman"/>
      <w:sz w:val="20"/>
      <w:szCs w:val="20"/>
      <w:lang w:eastAsia="en-US"/>
    </w:rPr>
  </w:style>
  <w:style w:type="paragraph" w:styleId="NormalWeb">
    <w:name w:val="Normal (Web)"/>
    <w:basedOn w:val="Normal"/>
    <w:rsid w:val="00131691"/>
    <w:pPr>
      <w:suppressAutoHyphens w:val="0"/>
      <w:spacing w:before="100" w:beforeAutospacing="1" w:after="100" w:afterAutospacing="1"/>
    </w:pPr>
    <w:rPr>
      <w:rFonts w:cs="Times New Roman"/>
      <w:lang w:eastAsia="en-US"/>
    </w:rPr>
  </w:style>
  <w:style w:type="paragraph" w:styleId="BodyText2">
    <w:name w:val="Body Text 2"/>
    <w:basedOn w:val="Normal"/>
    <w:link w:val="BodyText2Char"/>
    <w:rsid w:val="00131691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BodyText2Char">
    <w:name w:val="Body Text 2 Char"/>
    <w:link w:val="BodyText2"/>
    <w:rsid w:val="00131691"/>
    <w:rPr>
      <w:sz w:val="24"/>
      <w:szCs w:val="24"/>
    </w:rPr>
  </w:style>
  <w:style w:type="paragraph" w:customStyle="1" w:styleId="xmsonormal">
    <w:name w:val="x_msonormal"/>
    <w:basedOn w:val="Normal"/>
    <w:rsid w:val="004A5277"/>
    <w:pPr>
      <w:suppressAutoHyphens w:val="0"/>
      <w:spacing w:before="100" w:beforeAutospacing="1" w:after="100" w:afterAutospacing="1"/>
    </w:pPr>
    <w:rPr>
      <w:rFonts w:cs="Times New Roman"/>
      <w:lang w:eastAsia="en-US"/>
    </w:rPr>
  </w:style>
  <w:style w:type="paragraph" w:customStyle="1" w:styleId="xmsolistparagraph">
    <w:name w:val="x_msolistparagraph"/>
    <w:basedOn w:val="Normal"/>
    <w:rsid w:val="004A5277"/>
    <w:pPr>
      <w:suppressAutoHyphens w:val="0"/>
      <w:spacing w:before="100" w:beforeAutospacing="1" w:after="100" w:afterAutospacing="1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Shveta Mittal</vt:lpstr>
    </vt:vector>
  </TitlesOfParts>
  <Company>abc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Shveta Mittal</dc:title>
  <dc:subject/>
  <dc:creator>Shilpa Gupta</dc:creator>
  <cp:keywords/>
  <cp:lastModifiedBy>Life Digital</cp:lastModifiedBy>
  <cp:revision>6</cp:revision>
  <cp:lastPrinted>2013-04-29T07:53:00Z</cp:lastPrinted>
  <dcterms:created xsi:type="dcterms:W3CDTF">2020-07-10T19:34:00Z</dcterms:created>
  <dcterms:modified xsi:type="dcterms:W3CDTF">2020-07-10T20:18:00Z</dcterms:modified>
</cp:coreProperties>
</file>