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FA" w:rsidRPr="002946A8" w:rsidRDefault="00073101" w:rsidP="009C06FA">
      <w:pPr>
        <w:pStyle w:val="Title"/>
        <w:spacing w:after="240"/>
        <w:rPr>
          <w:sz w:val="34"/>
          <w:szCs w:val="34"/>
        </w:rPr>
      </w:pPr>
      <w:r w:rsidRPr="00C622FF">
        <w:rPr>
          <w:sz w:val="26"/>
          <w:szCs w:val="26"/>
          <w:lang w:val="en-US"/>
        </w:rPr>
        <w:t xml:space="preserve">                                             </w:t>
      </w:r>
      <w:r w:rsidR="00E47BDD">
        <w:rPr>
          <w:sz w:val="26"/>
          <w:szCs w:val="26"/>
          <w:lang w:val="en-US"/>
        </w:rPr>
        <w:t xml:space="preserve">                        </w:t>
      </w:r>
      <w:r w:rsidR="009C06FA" w:rsidRPr="00C622FF">
        <w:rPr>
          <w:sz w:val="26"/>
          <w:szCs w:val="26"/>
        </w:rPr>
        <w:t xml:space="preserve">CURRICULUM VITAE  </w:t>
      </w:r>
      <w:r w:rsidR="009C06FA" w:rsidRPr="00C622FF">
        <w:rPr>
          <w:sz w:val="26"/>
          <w:szCs w:val="26"/>
          <w:lang w:val="en-US"/>
        </w:rPr>
        <w:t xml:space="preserve">                   </w:t>
      </w:r>
      <w:r w:rsidR="009C06FA">
        <w:rPr>
          <w:sz w:val="34"/>
          <w:szCs w:val="34"/>
          <w:lang w:val="en-US"/>
        </w:rPr>
        <w:t xml:space="preserve">         </w:t>
      </w:r>
      <w:r w:rsidR="009C06FA" w:rsidRPr="000F003E">
        <w:rPr>
          <w:sz w:val="34"/>
          <w:szCs w:val="34"/>
        </w:rPr>
        <w:t xml:space="preserve">          </w:t>
      </w:r>
      <w:r w:rsidR="009C06FA">
        <w:rPr>
          <w:noProof/>
          <w:sz w:val="34"/>
          <w:szCs w:val="34"/>
          <w:lang w:val="en-US" w:eastAsia="en-US"/>
        </w:rPr>
        <w:drawing>
          <wp:inline distT="0" distB="0" distL="0" distR="0">
            <wp:extent cx="771525" cy="723900"/>
            <wp:effectExtent l="0" t="0" r="9525" b="0"/>
            <wp:docPr id="3" name="Picture 3" descr="sn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02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6FA" w:rsidRPr="00021A27" w:rsidRDefault="009C06FA" w:rsidP="009C06FA">
      <w:pPr>
        <w:tabs>
          <w:tab w:val="left" w:pos="945"/>
        </w:tabs>
        <w:rPr>
          <w:rFonts w:ascii="Benguiat Bk BT" w:hAnsi="Benguiat Bk BT"/>
          <w:sz w:val="26"/>
          <w:szCs w:val="26"/>
        </w:rPr>
      </w:pPr>
      <w:r w:rsidRPr="00021A27">
        <w:rPr>
          <w:rFonts w:ascii="Georgia" w:eastAsia="Batang" w:hAnsi="Georgia"/>
          <w:b/>
          <w:sz w:val="26"/>
          <w:szCs w:val="26"/>
        </w:rPr>
        <w:t>MOHIT HOTCHANDANI</w:t>
      </w:r>
      <w:r w:rsidRPr="00021A27">
        <w:rPr>
          <w:rFonts w:ascii="Benguiat Bk BT" w:hAnsi="Benguiat Bk BT"/>
          <w:sz w:val="26"/>
          <w:szCs w:val="26"/>
        </w:rPr>
        <w:tab/>
      </w:r>
    </w:p>
    <w:p w:rsidR="009C06FA" w:rsidRPr="00021A27" w:rsidRDefault="009C06FA" w:rsidP="009C06FA">
      <w:pPr>
        <w:tabs>
          <w:tab w:val="left" w:pos="945"/>
        </w:tabs>
        <w:rPr>
          <w:sz w:val="18"/>
          <w:szCs w:val="18"/>
        </w:rPr>
      </w:pPr>
      <w:r w:rsidRPr="00021A27">
        <w:rPr>
          <w:b/>
          <w:sz w:val="18"/>
          <w:szCs w:val="18"/>
        </w:rPr>
        <w:t xml:space="preserve">Mobile / </w:t>
      </w:r>
      <w:proofErr w:type="spellStart"/>
      <w:r w:rsidRPr="00021A27">
        <w:rPr>
          <w:b/>
          <w:sz w:val="18"/>
          <w:szCs w:val="18"/>
        </w:rPr>
        <w:t>Whatsapp</w:t>
      </w:r>
      <w:proofErr w:type="spellEnd"/>
      <w:r w:rsidRPr="00021A27">
        <w:rPr>
          <w:b/>
          <w:sz w:val="18"/>
          <w:szCs w:val="18"/>
        </w:rPr>
        <w:t xml:space="preserve">: </w:t>
      </w:r>
      <w:r w:rsidRPr="00021A27">
        <w:rPr>
          <w:sz w:val="18"/>
          <w:szCs w:val="18"/>
        </w:rPr>
        <w:t>+234-8125555253</w:t>
      </w:r>
      <w:r w:rsidRPr="00021A27">
        <w:rPr>
          <w:sz w:val="18"/>
          <w:szCs w:val="18"/>
        </w:rPr>
        <w:tab/>
      </w:r>
      <w:r w:rsidRPr="00021A27">
        <w:rPr>
          <w:sz w:val="18"/>
          <w:szCs w:val="18"/>
        </w:rPr>
        <w:tab/>
        <w:t xml:space="preserve">               </w:t>
      </w:r>
    </w:p>
    <w:p w:rsidR="009C06FA" w:rsidRPr="00021A27" w:rsidRDefault="009C06FA" w:rsidP="009C06FA">
      <w:pPr>
        <w:tabs>
          <w:tab w:val="left" w:pos="945"/>
        </w:tabs>
        <w:rPr>
          <w:sz w:val="18"/>
          <w:szCs w:val="18"/>
        </w:rPr>
      </w:pPr>
      <w:r w:rsidRPr="00021A27">
        <w:rPr>
          <w:b/>
          <w:sz w:val="18"/>
          <w:szCs w:val="18"/>
          <w:lang w:val="de-DE"/>
        </w:rPr>
        <w:t xml:space="preserve">e-mail </w:t>
      </w:r>
      <w:r w:rsidRPr="00021A27">
        <w:rPr>
          <w:sz w:val="18"/>
          <w:szCs w:val="18"/>
          <w:lang w:val="de-DE"/>
        </w:rPr>
        <w:t xml:space="preserve">: </w:t>
      </w:r>
      <w:hyperlink r:id="rId7" w:history="1">
        <w:r w:rsidRPr="00021A27">
          <w:rPr>
            <w:rStyle w:val="Hyperlink"/>
            <w:sz w:val="18"/>
            <w:szCs w:val="18"/>
            <w:lang w:val="de-DE"/>
          </w:rPr>
          <w:t>mohith2002@gmail.com</w:t>
        </w:r>
      </w:hyperlink>
      <w:r w:rsidRPr="00021A27">
        <w:rPr>
          <w:sz w:val="18"/>
          <w:szCs w:val="18"/>
          <w:lang w:val="de-DE"/>
        </w:rPr>
        <w:tab/>
        <w:t xml:space="preserve"> Skype: Mohit Hotchandani                  </w:t>
      </w:r>
      <w:r w:rsidRPr="00021A27">
        <w:rPr>
          <w:sz w:val="18"/>
          <w:szCs w:val="18"/>
          <w:lang w:val="de-DE"/>
        </w:rPr>
        <w:tab/>
        <w:t xml:space="preserve">   </w:t>
      </w:r>
    </w:p>
    <w:p w:rsidR="009C06FA" w:rsidRPr="00B04575" w:rsidRDefault="009C06FA" w:rsidP="009C06FA">
      <w:pPr>
        <w:pStyle w:val="BodyTextIndent"/>
        <w:spacing w:before="240" w:line="240" w:lineRule="auto"/>
        <w:ind w:left="0" w:firstLine="0"/>
        <w:jc w:val="center"/>
        <w:rPr>
          <w:b/>
          <w:bCs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117475</wp:posOffset>
                </wp:positionV>
                <wp:extent cx="6666230" cy="0"/>
                <wp:effectExtent l="32385" t="36830" r="35560" b="2984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25pt" to="519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" strokeweight="1.59mm">
                <v:stroke joinstyle="miter"/>
              </v:line>
            </w:pict>
          </mc:Fallback>
        </mc:AlternateContent>
      </w:r>
      <w:r w:rsidRPr="00B04575">
        <w:rPr>
          <w:b/>
          <w:bCs/>
          <w:sz w:val="20"/>
          <w:szCs w:val="20"/>
        </w:rPr>
        <w:t xml:space="preserve">An </w:t>
      </w:r>
      <w:r w:rsidR="004D44A4">
        <w:rPr>
          <w:b/>
          <w:bCs/>
          <w:sz w:val="20"/>
          <w:szCs w:val="20"/>
        </w:rPr>
        <w:t xml:space="preserve">ambitious young </w:t>
      </w:r>
      <w:r w:rsidRPr="00B04575">
        <w:rPr>
          <w:b/>
          <w:bCs/>
          <w:sz w:val="20"/>
          <w:szCs w:val="20"/>
        </w:rPr>
        <w:t>enterprising leader with experience in Sales &amp; Marketing / Business Development</w:t>
      </w:r>
      <w:r>
        <w:rPr>
          <w:b/>
          <w:bCs/>
          <w:sz w:val="20"/>
          <w:szCs w:val="20"/>
        </w:rPr>
        <w:t xml:space="preserve"> </w:t>
      </w:r>
      <w:r w:rsidRPr="00B04575">
        <w:rPr>
          <w:b/>
          <w:bCs/>
          <w:sz w:val="20"/>
          <w:szCs w:val="20"/>
        </w:rPr>
        <w:t xml:space="preserve">/ </w:t>
      </w:r>
      <w:r>
        <w:rPr>
          <w:b/>
          <w:bCs/>
          <w:sz w:val="20"/>
          <w:szCs w:val="20"/>
        </w:rPr>
        <w:t xml:space="preserve">Brand Management /                 Channel Management / Client Acquisition/ </w:t>
      </w:r>
      <w:r w:rsidRPr="00B04575">
        <w:rPr>
          <w:b/>
          <w:bCs/>
          <w:sz w:val="20"/>
          <w:szCs w:val="20"/>
        </w:rPr>
        <w:t>Key Account Management</w:t>
      </w:r>
      <w:r>
        <w:rPr>
          <w:b/>
          <w:bCs/>
          <w:sz w:val="20"/>
          <w:szCs w:val="20"/>
        </w:rPr>
        <w:t xml:space="preserve"> / </w:t>
      </w:r>
      <w:r w:rsidRPr="00B04575">
        <w:rPr>
          <w:b/>
          <w:bCs/>
          <w:sz w:val="20"/>
          <w:szCs w:val="20"/>
        </w:rPr>
        <w:t>Profit Centre Management</w:t>
      </w:r>
      <w:r>
        <w:rPr>
          <w:b/>
          <w:bCs/>
          <w:sz w:val="20"/>
          <w:szCs w:val="20"/>
        </w:rPr>
        <w:t xml:space="preserve"> </w:t>
      </w:r>
      <w:r w:rsidRPr="00B04575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Bu</w:t>
      </w:r>
      <w:r w:rsidRPr="00B04575">
        <w:rPr>
          <w:b/>
          <w:bCs/>
          <w:sz w:val="20"/>
          <w:szCs w:val="20"/>
        </w:rPr>
        <w:t>siness Operations</w:t>
      </w:r>
    </w:p>
    <w:p w:rsidR="009C06FA" w:rsidRPr="00F0654E" w:rsidRDefault="009C06FA" w:rsidP="007C41AC">
      <w:pPr>
        <w:pStyle w:val="BodyTextIndent"/>
        <w:spacing w:before="120" w:line="240" w:lineRule="auto"/>
        <w:ind w:left="0" w:firstLine="0"/>
        <w:rPr>
          <w:b/>
          <w:bCs/>
          <w:sz w:val="22"/>
          <w:szCs w:val="22"/>
          <w:u w:val="single"/>
        </w:rPr>
      </w:pPr>
      <w:r w:rsidRPr="00F0654E">
        <w:rPr>
          <w:b/>
          <w:bCs/>
          <w:sz w:val="22"/>
          <w:szCs w:val="22"/>
          <w:u w:val="single"/>
        </w:rPr>
        <w:t>PROFESSIONAL SYNOPSIS</w:t>
      </w:r>
    </w:p>
    <w:p w:rsidR="009C06FA" w:rsidRDefault="009C06FA" w:rsidP="009C06FA">
      <w:pPr>
        <w:numPr>
          <w:ilvl w:val="0"/>
          <w:numId w:val="1"/>
        </w:numPr>
        <w:jc w:val="both"/>
        <w:rPr>
          <w:sz w:val="18"/>
          <w:szCs w:val="18"/>
        </w:rPr>
      </w:pPr>
      <w:r w:rsidRPr="00FC44FD">
        <w:rPr>
          <w:sz w:val="18"/>
          <w:szCs w:val="18"/>
        </w:rPr>
        <w:t xml:space="preserve">A dynamic </w:t>
      </w:r>
      <w:r w:rsidRPr="00EF7F99">
        <w:rPr>
          <w:b/>
          <w:sz w:val="18"/>
          <w:szCs w:val="18"/>
        </w:rPr>
        <w:t xml:space="preserve">Sales-Distribution and Marketing professional with </w:t>
      </w:r>
      <w:r w:rsidR="00CA6FD1">
        <w:rPr>
          <w:b/>
          <w:sz w:val="18"/>
          <w:szCs w:val="18"/>
        </w:rPr>
        <w:t>10</w:t>
      </w:r>
      <w:r w:rsidRPr="00EF7F99">
        <w:rPr>
          <w:b/>
          <w:sz w:val="18"/>
          <w:szCs w:val="18"/>
        </w:rPr>
        <w:t xml:space="preserve"> years + of rich experience </w:t>
      </w:r>
      <w:r>
        <w:rPr>
          <w:sz w:val="18"/>
          <w:szCs w:val="18"/>
        </w:rPr>
        <w:t xml:space="preserve">handling managerial role </w:t>
      </w:r>
      <w:r w:rsidRPr="00FC44FD">
        <w:rPr>
          <w:sz w:val="18"/>
          <w:szCs w:val="18"/>
        </w:rPr>
        <w:t>with top FMCG companies in Nigeria (</w:t>
      </w:r>
      <w:proofErr w:type="spellStart"/>
      <w:r>
        <w:rPr>
          <w:sz w:val="18"/>
          <w:szCs w:val="18"/>
        </w:rPr>
        <w:t>Nutzy</w:t>
      </w:r>
      <w:proofErr w:type="spellEnd"/>
      <w:r>
        <w:rPr>
          <w:sz w:val="18"/>
          <w:szCs w:val="18"/>
        </w:rPr>
        <w:t xml:space="preserve">, </w:t>
      </w:r>
      <w:r w:rsidR="000404FE">
        <w:rPr>
          <w:sz w:val="18"/>
          <w:szCs w:val="18"/>
        </w:rPr>
        <w:t>Kellog</w:t>
      </w:r>
      <w:r w:rsidR="003B181A">
        <w:rPr>
          <w:sz w:val="18"/>
          <w:szCs w:val="18"/>
        </w:rPr>
        <w:t>g</w:t>
      </w:r>
      <w:r w:rsidR="00350EFE">
        <w:rPr>
          <w:sz w:val="18"/>
          <w:szCs w:val="18"/>
        </w:rPr>
        <w:t>’</w:t>
      </w:r>
      <w:r w:rsidR="000404FE">
        <w:rPr>
          <w:sz w:val="18"/>
          <w:szCs w:val="18"/>
        </w:rPr>
        <w:t xml:space="preserve">s </w:t>
      </w:r>
      <w:proofErr w:type="spellStart"/>
      <w:r w:rsidR="00AE327D">
        <w:rPr>
          <w:sz w:val="18"/>
          <w:szCs w:val="18"/>
        </w:rPr>
        <w:t>Tolaram</w:t>
      </w:r>
      <w:proofErr w:type="spellEnd"/>
      <w:r w:rsidR="00AE327D">
        <w:rPr>
          <w:sz w:val="18"/>
          <w:szCs w:val="18"/>
        </w:rPr>
        <w:t xml:space="preserve"> Group,</w:t>
      </w:r>
      <w:r w:rsidR="00EF7F99">
        <w:rPr>
          <w:sz w:val="18"/>
          <w:szCs w:val="18"/>
        </w:rPr>
        <w:t xml:space="preserve"> Fun </w:t>
      </w:r>
      <w:proofErr w:type="spellStart"/>
      <w:r w:rsidR="00EF7F99">
        <w:rPr>
          <w:sz w:val="18"/>
          <w:szCs w:val="18"/>
        </w:rPr>
        <w:t>Snax</w:t>
      </w:r>
      <w:proofErr w:type="spellEnd"/>
      <w:r>
        <w:rPr>
          <w:sz w:val="18"/>
          <w:szCs w:val="18"/>
        </w:rPr>
        <w:t>, Stallion</w:t>
      </w:r>
      <w:r w:rsidRPr="00FC44FD">
        <w:rPr>
          <w:sz w:val="18"/>
          <w:szCs w:val="18"/>
        </w:rPr>
        <w:t xml:space="preserve"> Group</w:t>
      </w:r>
      <w:r>
        <w:rPr>
          <w:sz w:val="18"/>
          <w:szCs w:val="18"/>
        </w:rPr>
        <w:t>)</w:t>
      </w:r>
      <w:r w:rsidRPr="00FC44FD">
        <w:rPr>
          <w:sz w:val="18"/>
          <w:szCs w:val="18"/>
        </w:rPr>
        <w:t xml:space="preserve"> </w:t>
      </w:r>
    </w:p>
    <w:p w:rsidR="009C06FA" w:rsidRPr="00FC44FD" w:rsidRDefault="009C06FA" w:rsidP="009C06FA">
      <w:pPr>
        <w:numPr>
          <w:ilvl w:val="0"/>
          <w:numId w:val="1"/>
        </w:numPr>
        <w:jc w:val="both"/>
        <w:rPr>
          <w:sz w:val="18"/>
          <w:szCs w:val="18"/>
        </w:rPr>
      </w:pPr>
      <w:r w:rsidRPr="00FC44FD">
        <w:rPr>
          <w:sz w:val="18"/>
          <w:szCs w:val="18"/>
        </w:rPr>
        <w:t xml:space="preserve">A young Economic honours graduate with proven skills of </w:t>
      </w:r>
      <w:r w:rsidRPr="00250763">
        <w:rPr>
          <w:b/>
          <w:sz w:val="18"/>
          <w:szCs w:val="18"/>
        </w:rPr>
        <w:t>working on new products and launches</w:t>
      </w:r>
      <w:r>
        <w:rPr>
          <w:sz w:val="18"/>
          <w:szCs w:val="18"/>
        </w:rPr>
        <w:t>.</w:t>
      </w:r>
    </w:p>
    <w:p w:rsidR="009C06FA" w:rsidRDefault="009C06FA" w:rsidP="009C06FA">
      <w:pPr>
        <w:numPr>
          <w:ilvl w:val="0"/>
          <w:numId w:val="1"/>
        </w:numPr>
        <w:jc w:val="both"/>
        <w:rPr>
          <w:sz w:val="18"/>
          <w:szCs w:val="18"/>
        </w:rPr>
      </w:pPr>
      <w:r w:rsidRPr="00250763">
        <w:rPr>
          <w:b/>
          <w:sz w:val="18"/>
          <w:szCs w:val="18"/>
        </w:rPr>
        <w:t xml:space="preserve">Knowledge of Major markets for FMCG in Nigeria </w:t>
      </w:r>
      <w:r w:rsidRPr="00FC44FD">
        <w:rPr>
          <w:sz w:val="18"/>
          <w:szCs w:val="18"/>
        </w:rPr>
        <w:t xml:space="preserve">(includes market data like </w:t>
      </w:r>
      <w:r>
        <w:rPr>
          <w:sz w:val="18"/>
          <w:szCs w:val="18"/>
        </w:rPr>
        <w:t xml:space="preserve">key distributors, </w:t>
      </w:r>
      <w:r w:rsidRPr="00FC44FD">
        <w:rPr>
          <w:sz w:val="18"/>
          <w:szCs w:val="18"/>
        </w:rPr>
        <w:t>open market universe, modern trade outlets, street mappings etc.</w:t>
      </w:r>
      <w:r>
        <w:rPr>
          <w:sz w:val="18"/>
          <w:szCs w:val="18"/>
        </w:rPr>
        <w:t>)</w:t>
      </w:r>
      <w:r w:rsidRPr="00FC44FD">
        <w:rPr>
          <w:sz w:val="18"/>
          <w:szCs w:val="18"/>
        </w:rPr>
        <w:t xml:space="preserve"> </w:t>
      </w:r>
    </w:p>
    <w:p w:rsidR="009C06FA" w:rsidRPr="002D4130" w:rsidRDefault="009C06FA" w:rsidP="009C06F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</w:rPr>
        <w:t xml:space="preserve">A </w:t>
      </w:r>
      <w:r w:rsidRPr="00250763">
        <w:rPr>
          <w:b/>
          <w:sz w:val="18"/>
          <w:szCs w:val="18"/>
        </w:rPr>
        <w:t>keen planner, strategist, &amp; implementer</w:t>
      </w:r>
      <w:r>
        <w:rPr>
          <w:sz w:val="18"/>
          <w:szCs w:val="18"/>
        </w:rPr>
        <w:t xml:space="preserve"> with demonstrated abilities in accomplishing business growth on a consistent basis</w:t>
      </w:r>
      <w:r w:rsidR="008F7DF9">
        <w:rPr>
          <w:sz w:val="18"/>
          <w:szCs w:val="18"/>
        </w:rPr>
        <w:t xml:space="preserve"> </w:t>
      </w:r>
      <w:r w:rsidR="002D4130">
        <w:rPr>
          <w:sz w:val="18"/>
          <w:szCs w:val="18"/>
        </w:rPr>
        <w:t xml:space="preserve">with </w:t>
      </w:r>
      <w:r w:rsidR="008F7DF9" w:rsidRPr="002D4130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Hands on experience in leading critical </w:t>
      </w:r>
      <w:r w:rsidR="008F7DF9" w:rsidRPr="000524C7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>work like RTM, RED, CDE, SFE &amp; automation</w:t>
      </w:r>
      <w:r w:rsidRPr="002D4130">
        <w:rPr>
          <w:rFonts w:asciiTheme="minorHAnsi" w:hAnsiTheme="minorHAnsi" w:cstheme="minorHAnsi"/>
          <w:sz w:val="18"/>
          <w:szCs w:val="18"/>
        </w:rPr>
        <w:t>.</w:t>
      </w:r>
    </w:p>
    <w:p w:rsidR="009C06FA" w:rsidRDefault="009C06FA" w:rsidP="009C06FA">
      <w:pPr>
        <w:numPr>
          <w:ilvl w:val="0"/>
          <w:numId w:val="1"/>
        </w:numPr>
        <w:jc w:val="both"/>
        <w:rPr>
          <w:sz w:val="18"/>
          <w:szCs w:val="18"/>
        </w:rPr>
      </w:pPr>
      <w:r w:rsidRPr="000524C7">
        <w:rPr>
          <w:b/>
          <w:sz w:val="18"/>
          <w:szCs w:val="18"/>
        </w:rPr>
        <w:t>Strategizing long term business</w:t>
      </w:r>
      <w:r>
        <w:rPr>
          <w:sz w:val="18"/>
          <w:szCs w:val="18"/>
        </w:rPr>
        <w:t xml:space="preserve"> directions of the region/ zone to ensure maximum profitability in line with the organizational objectives.</w:t>
      </w:r>
    </w:p>
    <w:p w:rsidR="009C06FA" w:rsidRDefault="009C06FA" w:rsidP="009C06FA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Proven ability in achieving target, opening new and profitable products / services markets and </w:t>
      </w:r>
      <w:r w:rsidRPr="000524C7">
        <w:rPr>
          <w:b/>
          <w:sz w:val="18"/>
          <w:szCs w:val="18"/>
        </w:rPr>
        <w:t>setting up business operations in untapped markets.</w:t>
      </w:r>
    </w:p>
    <w:p w:rsidR="00BE6A81" w:rsidRPr="00BE6A81" w:rsidRDefault="00BE6A81" w:rsidP="009C06F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Fair experience on usage of business tools like </w:t>
      </w:r>
      <w:r w:rsidRPr="000524C7">
        <w:rPr>
          <w:rFonts w:asciiTheme="minorHAnsi" w:hAnsiTheme="minorHAnsi" w:cstheme="minorHAnsi"/>
          <w:b/>
          <w:sz w:val="18"/>
          <w:szCs w:val="18"/>
        </w:rPr>
        <w:t xml:space="preserve">SFA. </w:t>
      </w:r>
      <w:proofErr w:type="spellStart"/>
      <w:r w:rsidRPr="000524C7">
        <w:rPr>
          <w:rFonts w:asciiTheme="minorHAnsi" w:hAnsiTheme="minorHAnsi" w:cstheme="minorHAnsi"/>
          <w:b/>
          <w:sz w:val="18"/>
          <w:szCs w:val="18"/>
        </w:rPr>
        <w:t>Jedox</w:t>
      </w:r>
      <w:proofErr w:type="spellEnd"/>
      <w:r w:rsidRPr="000524C7">
        <w:rPr>
          <w:rFonts w:asciiTheme="minorHAnsi" w:hAnsiTheme="minorHAnsi" w:cstheme="minorHAnsi"/>
          <w:b/>
          <w:sz w:val="18"/>
          <w:szCs w:val="18"/>
        </w:rPr>
        <w:t>, Tally, Orion and Citrix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9C06FA" w:rsidRPr="00FC44FD" w:rsidRDefault="009C06FA" w:rsidP="009C06FA">
      <w:pPr>
        <w:numPr>
          <w:ilvl w:val="0"/>
          <w:numId w:val="1"/>
        </w:numPr>
        <w:jc w:val="both"/>
        <w:rPr>
          <w:sz w:val="18"/>
          <w:szCs w:val="18"/>
        </w:rPr>
      </w:pPr>
      <w:r w:rsidRPr="008D170C">
        <w:rPr>
          <w:b/>
          <w:sz w:val="18"/>
          <w:szCs w:val="18"/>
        </w:rPr>
        <w:t>Linguistic efficiency</w:t>
      </w:r>
      <w:r w:rsidRPr="00FC44FD">
        <w:rPr>
          <w:sz w:val="18"/>
          <w:szCs w:val="18"/>
        </w:rPr>
        <w:t xml:space="preserve"> for better communication to Locals in </w:t>
      </w:r>
      <w:r w:rsidRPr="008D170C">
        <w:rPr>
          <w:b/>
          <w:sz w:val="18"/>
          <w:szCs w:val="18"/>
        </w:rPr>
        <w:t xml:space="preserve">Hausa </w:t>
      </w:r>
      <w:r w:rsidRPr="00FC44FD">
        <w:rPr>
          <w:sz w:val="18"/>
          <w:szCs w:val="18"/>
        </w:rPr>
        <w:t>as strong too</w:t>
      </w:r>
      <w:r w:rsidR="00052BA6">
        <w:rPr>
          <w:sz w:val="18"/>
          <w:szCs w:val="18"/>
        </w:rPr>
        <w:t>l for RTM</w:t>
      </w:r>
      <w:r w:rsidRPr="00FC44FD">
        <w:rPr>
          <w:sz w:val="18"/>
          <w:szCs w:val="18"/>
        </w:rPr>
        <w:t>.</w:t>
      </w:r>
    </w:p>
    <w:p w:rsidR="009C06FA" w:rsidRPr="00AE327D" w:rsidRDefault="009C06FA" w:rsidP="009C06FA">
      <w:pPr>
        <w:jc w:val="both"/>
        <w:rPr>
          <w:sz w:val="6"/>
          <w:szCs w:val="6"/>
        </w:rPr>
      </w:pPr>
    </w:p>
    <w:p w:rsidR="009C06FA" w:rsidRDefault="009C06FA" w:rsidP="009C06F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am seeking for a </w:t>
      </w:r>
      <w:r w:rsidR="00F0213F">
        <w:rPr>
          <w:sz w:val="18"/>
          <w:szCs w:val="18"/>
        </w:rPr>
        <w:t xml:space="preserve">Senior </w:t>
      </w:r>
      <w:r w:rsidR="004B36AB">
        <w:rPr>
          <w:sz w:val="18"/>
          <w:szCs w:val="18"/>
        </w:rPr>
        <w:t xml:space="preserve">Management </w:t>
      </w:r>
      <w:r w:rsidR="00F0213F">
        <w:rPr>
          <w:sz w:val="18"/>
          <w:szCs w:val="18"/>
        </w:rPr>
        <w:t xml:space="preserve">position in </w:t>
      </w:r>
      <w:r w:rsidR="007D7133">
        <w:rPr>
          <w:sz w:val="18"/>
          <w:szCs w:val="18"/>
        </w:rPr>
        <w:t xml:space="preserve">Sales / </w:t>
      </w:r>
      <w:r w:rsidR="00694AA4">
        <w:rPr>
          <w:sz w:val="18"/>
          <w:szCs w:val="18"/>
        </w:rPr>
        <w:t xml:space="preserve">Distribution/ </w:t>
      </w:r>
      <w:r w:rsidR="007D7133">
        <w:rPr>
          <w:sz w:val="18"/>
          <w:szCs w:val="18"/>
        </w:rPr>
        <w:t xml:space="preserve">Marketing </w:t>
      </w:r>
      <w:r w:rsidR="001D514E">
        <w:rPr>
          <w:sz w:val="18"/>
          <w:szCs w:val="18"/>
        </w:rPr>
        <w:t xml:space="preserve">/ Brand Management </w:t>
      </w:r>
      <w:r>
        <w:rPr>
          <w:sz w:val="18"/>
          <w:szCs w:val="18"/>
        </w:rPr>
        <w:t>in a growing company which is looking for an experienced and hardwork</w:t>
      </w:r>
      <w:r w:rsidR="00F665E7">
        <w:rPr>
          <w:sz w:val="18"/>
          <w:szCs w:val="18"/>
        </w:rPr>
        <w:t>ing team player to leverage my 10</w:t>
      </w:r>
      <w:r>
        <w:rPr>
          <w:sz w:val="18"/>
          <w:szCs w:val="18"/>
        </w:rPr>
        <w:t>+ years of professional experience to have an immediate impact on New/ Existing business revenues while increasing the profitability.</w:t>
      </w:r>
    </w:p>
    <w:p w:rsidR="009C06FA" w:rsidRPr="00F0654E" w:rsidRDefault="009C06FA" w:rsidP="009C06FA">
      <w:pPr>
        <w:pStyle w:val="Heading4"/>
        <w:shd w:val="clear" w:color="auto" w:fill="BFBFBF"/>
        <w:spacing w:after="120"/>
        <w:ind w:left="2880" w:hanging="2880"/>
        <w:jc w:val="both"/>
        <w:rPr>
          <w:bCs w:val="0"/>
          <w:sz w:val="22"/>
          <w:szCs w:val="22"/>
          <w:u w:val="single"/>
        </w:rPr>
      </w:pPr>
      <w:r w:rsidRPr="00F0654E">
        <w:rPr>
          <w:bCs w:val="0"/>
          <w:sz w:val="22"/>
          <w:szCs w:val="22"/>
          <w:u w:val="single"/>
        </w:rPr>
        <w:t>EMPLOYMENT RECITALS (INTERNATIONAL)</w:t>
      </w:r>
    </w:p>
    <w:p w:rsidR="002357F5" w:rsidRPr="00F0654E" w:rsidRDefault="00B71C48" w:rsidP="000F3F46">
      <w:pPr>
        <w:widowControl w:val="0"/>
        <w:numPr>
          <w:ilvl w:val="0"/>
          <w:numId w:val="1"/>
        </w:num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HEAD OF SALES</w:t>
      </w:r>
      <w:r w:rsidR="00B434A4">
        <w:rPr>
          <w:b/>
          <w:sz w:val="20"/>
          <w:szCs w:val="20"/>
          <w:u w:val="single"/>
        </w:rPr>
        <w:t xml:space="preserve"> (NSM)</w:t>
      </w:r>
      <w:r w:rsidR="00BF7A14">
        <w:rPr>
          <w:b/>
          <w:sz w:val="20"/>
          <w:szCs w:val="20"/>
          <w:u w:val="single"/>
        </w:rPr>
        <w:t>:</w:t>
      </w:r>
      <w:r w:rsidR="00A23924">
        <w:rPr>
          <w:b/>
          <w:sz w:val="20"/>
          <w:szCs w:val="20"/>
          <w:u w:val="single"/>
        </w:rPr>
        <w:t xml:space="preserve">- </w:t>
      </w:r>
      <w:r w:rsidR="002D5E9D">
        <w:rPr>
          <w:b/>
          <w:sz w:val="20"/>
          <w:szCs w:val="20"/>
          <w:u w:val="single"/>
        </w:rPr>
        <w:t>NUTZY PEANUT BUTTER &amp; SNACKS (</w:t>
      </w:r>
      <w:r w:rsidR="00A23924">
        <w:rPr>
          <w:b/>
          <w:sz w:val="20"/>
          <w:szCs w:val="20"/>
          <w:u w:val="single"/>
        </w:rPr>
        <w:t>AJRENA FOODS LTD</w:t>
      </w:r>
      <w:r w:rsidR="002D5E9D">
        <w:rPr>
          <w:b/>
          <w:sz w:val="20"/>
          <w:szCs w:val="20"/>
          <w:u w:val="single"/>
        </w:rPr>
        <w:t xml:space="preserve"> </w:t>
      </w:r>
      <w:r w:rsidR="006A5A82" w:rsidRPr="00F0654E">
        <w:rPr>
          <w:b/>
          <w:sz w:val="20"/>
          <w:szCs w:val="20"/>
          <w:u w:val="single"/>
        </w:rPr>
        <w:t>formerly under</w:t>
      </w:r>
      <w:r w:rsidR="002708AE" w:rsidRPr="00F0654E">
        <w:rPr>
          <w:b/>
          <w:sz w:val="20"/>
          <w:szCs w:val="20"/>
          <w:u w:val="single"/>
        </w:rPr>
        <w:t xml:space="preserve"> </w:t>
      </w:r>
      <w:r w:rsidR="00172CF6" w:rsidRPr="00F0654E">
        <w:rPr>
          <w:b/>
          <w:sz w:val="20"/>
          <w:szCs w:val="20"/>
          <w:u w:val="single"/>
        </w:rPr>
        <w:t>VIK Industries Ltd)</w:t>
      </w:r>
      <w:r w:rsidR="009C06FA" w:rsidRPr="00F0654E">
        <w:rPr>
          <w:b/>
          <w:sz w:val="20"/>
          <w:szCs w:val="20"/>
          <w:u w:val="single"/>
        </w:rPr>
        <w:t xml:space="preserve"> (Nigeria)  (March 2018 – TILL DATE)</w:t>
      </w:r>
    </w:p>
    <w:p w:rsidR="009C06FA" w:rsidRPr="009C4F42" w:rsidRDefault="006243A2" w:rsidP="009C06FA">
      <w:pPr>
        <w:ind w:left="2880" w:hanging="2880"/>
        <w:jc w:val="both"/>
        <w:rPr>
          <w:sz w:val="18"/>
          <w:szCs w:val="18"/>
        </w:rPr>
      </w:pPr>
      <w:r>
        <w:rPr>
          <w:sz w:val="18"/>
          <w:szCs w:val="18"/>
        </w:rPr>
        <w:t>Products</w:t>
      </w:r>
      <w:r w:rsidR="009C06FA" w:rsidRPr="009C4F42">
        <w:rPr>
          <w:sz w:val="18"/>
          <w:szCs w:val="18"/>
        </w:rPr>
        <w:t xml:space="preserve"> Handled</w:t>
      </w:r>
      <w:r w:rsidR="009C06FA" w:rsidRPr="009C4F42">
        <w:rPr>
          <w:sz w:val="18"/>
          <w:szCs w:val="18"/>
        </w:rPr>
        <w:tab/>
        <w:t>:</w:t>
      </w:r>
      <w:r w:rsidR="009C06FA" w:rsidRPr="009C4F42">
        <w:rPr>
          <w:sz w:val="18"/>
          <w:szCs w:val="18"/>
        </w:rPr>
        <w:tab/>
        <w:t xml:space="preserve">NUTZY PEANUT BUTTER </w:t>
      </w:r>
      <w:r w:rsidR="00266C05">
        <w:rPr>
          <w:sz w:val="18"/>
          <w:szCs w:val="18"/>
        </w:rPr>
        <w:t xml:space="preserve">/ </w:t>
      </w:r>
      <w:r w:rsidR="00D7347F">
        <w:rPr>
          <w:sz w:val="18"/>
          <w:szCs w:val="18"/>
        </w:rPr>
        <w:t xml:space="preserve">NUTZY SNACKS / </w:t>
      </w:r>
      <w:r w:rsidR="00F20CC1">
        <w:rPr>
          <w:sz w:val="18"/>
          <w:szCs w:val="18"/>
        </w:rPr>
        <w:t>QUEENS</w:t>
      </w:r>
      <w:r w:rsidR="00FD3F05">
        <w:rPr>
          <w:sz w:val="18"/>
          <w:szCs w:val="18"/>
        </w:rPr>
        <w:t xml:space="preserve"> (Sardine</w:t>
      </w:r>
      <w:r w:rsidR="00F123AF">
        <w:rPr>
          <w:sz w:val="18"/>
          <w:szCs w:val="18"/>
        </w:rPr>
        <w:t xml:space="preserve"> </w:t>
      </w:r>
      <w:r w:rsidR="00FD3F05">
        <w:rPr>
          <w:sz w:val="18"/>
          <w:szCs w:val="18"/>
        </w:rPr>
        <w:t>+</w:t>
      </w:r>
      <w:r w:rsidR="00F123AF">
        <w:rPr>
          <w:sz w:val="18"/>
          <w:szCs w:val="18"/>
        </w:rPr>
        <w:t xml:space="preserve"> </w:t>
      </w:r>
      <w:proofErr w:type="spellStart"/>
      <w:r w:rsidR="00FD3F05">
        <w:rPr>
          <w:sz w:val="18"/>
          <w:szCs w:val="18"/>
        </w:rPr>
        <w:t>Makerel</w:t>
      </w:r>
      <w:proofErr w:type="spellEnd"/>
      <w:r w:rsidR="00FD3F05">
        <w:rPr>
          <w:sz w:val="18"/>
          <w:szCs w:val="18"/>
        </w:rPr>
        <w:t>)</w:t>
      </w:r>
      <w:r w:rsidR="000F3F46">
        <w:rPr>
          <w:sz w:val="18"/>
          <w:szCs w:val="18"/>
        </w:rPr>
        <w:t xml:space="preserve"> </w:t>
      </w:r>
    </w:p>
    <w:p w:rsidR="006E0F18" w:rsidRDefault="006E0F18" w:rsidP="009C06FA">
      <w:pPr>
        <w:ind w:left="2880" w:hanging="28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Location </w:t>
      </w:r>
      <w:r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ab/>
        <w:t>Pan Nigeria</w:t>
      </w:r>
    </w:p>
    <w:p w:rsidR="009C06FA" w:rsidRDefault="009C06FA" w:rsidP="009C06FA">
      <w:pPr>
        <w:ind w:left="2880" w:hanging="2880"/>
        <w:jc w:val="both"/>
        <w:rPr>
          <w:sz w:val="18"/>
          <w:szCs w:val="18"/>
        </w:rPr>
      </w:pPr>
      <w:r w:rsidRPr="009C4F42">
        <w:rPr>
          <w:sz w:val="18"/>
          <w:szCs w:val="18"/>
        </w:rPr>
        <w:t xml:space="preserve">Reporting </w:t>
      </w:r>
      <w:r w:rsidRPr="009C4F42">
        <w:rPr>
          <w:sz w:val="18"/>
          <w:szCs w:val="18"/>
        </w:rPr>
        <w:tab/>
        <w:t xml:space="preserve">:     </w:t>
      </w:r>
      <w:r w:rsidRPr="009C4F42">
        <w:rPr>
          <w:sz w:val="18"/>
          <w:szCs w:val="18"/>
        </w:rPr>
        <w:tab/>
      </w:r>
      <w:r w:rsidR="00667771">
        <w:rPr>
          <w:sz w:val="18"/>
          <w:szCs w:val="18"/>
        </w:rPr>
        <w:t>Managing Director</w:t>
      </w:r>
    </w:p>
    <w:p w:rsidR="00261766" w:rsidRPr="009C4F42" w:rsidRDefault="000E713C" w:rsidP="009C06FA">
      <w:pPr>
        <w:ind w:left="2880" w:hanging="2880"/>
        <w:jc w:val="both"/>
        <w:rPr>
          <w:sz w:val="18"/>
          <w:szCs w:val="18"/>
        </w:rPr>
      </w:pPr>
      <w:r>
        <w:rPr>
          <w:sz w:val="18"/>
          <w:szCs w:val="18"/>
        </w:rPr>
        <w:t>Team size</w:t>
      </w:r>
      <w:r>
        <w:rPr>
          <w:sz w:val="18"/>
          <w:szCs w:val="18"/>
        </w:rPr>
        <w:tab/>
        <w:t>:</w:t>
      </w:r>
      <w:r>
        <w:rPr>
          <w:sz w:val="18"/>
          <w:szCs w:val="18"/>
        </w:rPr>
        <w:tab/>
        <w:t>35</w:t>
      </w:r>
    </w:p>
    <w:p w:rsidR="00E34462" w:rsidRDefault="00E34462" w:rsidP="009C06FA">
      <w:pPr>
        <w:ind w:left="2880" w:hanging="288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 have been with the pro</w:t>
      </w:r>
      <w:r w:rsidR="00386A95">
        <w:rPr>
          <w:b/>
          <w:sz w:val="18"/>
          <w:szCs w:val="18"/>
          <w:u w:val="single"/>
        </w:rPr>
        <w:t xml:space="preserve">ject </w:t>
      </w:r>
      <w:r>
        <w:rPr>
          <w:b/>
          <w:sz w:val="18"/>
          <w:szCs w:val="18"/>
          <w:u w:val="single"/>
        </w:rPr>
        <w:t>since inception.</w:t>
      </w:r>
    </w:p>
    <w:p w:rsidR="009C65CD" w:rsidRDefault="009C65CD" w:rsidP="009C06FA">
      <w:pPr>
        <w:ind w:left="2880" w:hanging="2880"/>
        <w:rPr>
          <w:b/>
          <w:sz w:val="18"/>
          <w:szCs w:val="18"/>
          <w:u w:val="single"/>
        </w:rPr>
      </w:pPr>
    </w:p>
    <w:p w:rsidR="009C06FA" w:rsidRPr="00D95903" w:rsidRDefault="009C06FA" w:rsidP="009C06FA">
      <w:pPr>
        <w:ind w:left="2880" w:hanging="2880"/>
        <w:rPr>
          <w:b/>
          <w:sz w:val="20"/>
          <w:szCs w:val="20"/>
          <w:u w:val="single"/>
        </w:rPr>
      </w:pPr>
      <w:r w:rsidRPr="00D95903">
        <w:rPr>
          <w:b/>
          <w:sz w:val="20"/>
          <w:szCs w:val="20"/>
          <w:u w:val="single"/>
        </w:rPr>
        <w:t xml:space="preserve">KEY ACCOMPLISHMENT:  </w:t>
      </w:r>
    </w:p>
    <w:p w:rsidR="00A84354" w:rsidRDefault="00A84354" w:rsidP="00D862FF">
      <w:pPr>
        <w:numPr>
          <w:ilvl w:val="0"/>
          <w:numId w:val="2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Established a brand </w:t>
      </w:r>
      <w:proofErr w:type="spellStart"/>
      <w:r>
        <w:rPr>
          <w:b/>
          <w:sz w:val="18"/>
          <w:szCs w:val="18"/>
        </w:rPr>
        <w:t>Nutzy</w:t>
      </w:r>
      <w:proofErr w:type="spellEnd"/>
      <w:r>
        <w:rPr>
          <w:b/>
          <w:sz w:val="18"/>
          <w:szCs w:val="18"/>
        </w:rPr>
        <w:t xml:space="preserve"> in less than 3 years in Nigeria.</w:t>
      </w:r>
      <w:r w:rsidR="00A07003">
        <w:rPr>
          <w:b/>
          <w:sz w:val="18"/>
          <w:szCs w:val="18"/>
        </w:rPr>
        <w:t xml:space="preserve"> </w:t>
      </w:r>
    </w:p>
    <w:p w:rsidR="00D862FF" w:rsidRPr="00121238" w:rsidRDefault="009C06FA" w:rsidP="00D862FF">
      <w:pPr>
        <w:numPr>
          <w:ilvl w:val="0"/>
          <w:numId w:val="2"/>
        </w:numPr>
        <w:rPr>
          <w:b/>
          <w:sz w:val="18"/>
          <w:szCs w:val="18"/>
        </w:rPr>
      </w:pPr>
      <w:r w:rsidRPr="00121238">
        <w:rPr>
          <w:b/>
          <w:sz w:val="18"/>
          <w:szCs w:val="18"/>
        </w:rPr>
        <w:t>Successful set of up primary and secondary sales &amp; distribution channel for NUTZY brand pan Nigeria from ground Zero</w:t>
      </w:r>
      <w:r w:rsidR="004960A2">
        <w:rPr>
          <w:b/>
          <w:sz w:val="18"/>
          <w:szCs w:val="18"/>
        </w:rPr>
        <w:t>.</w:t>
      </w:r>
    </w:p>
    <w:p w:rsidR="004D23D8" w:rsidRDefault="00E870BE" w:rsidP="0045754B">
      <w:pPr>
        <w:numPr>
          <w:ilvl w:val="0"/>
          <w:numId w:val="2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Spearheaded l</w:t>
      </w:r>
      <w:r w:rsidR="004F2AEC" w:rsidRPr="00121238">
        <w:rPr>
          <w:b/>
          <w:sz w:val="18"/>
          <w:szCs w:val="18"/>
        </w:rPr>
        <w:t>aunched 3</w:t>
      </w:r>
      <w:r w:rsidR="009C06FA" w:rsidRPr="00121238">
        <w:rPr>
          <w:b/>
          <w:sz w:val="18"/>
          <w:szCs w:val="18"/>
        </w:rPr>
        <w:t xml:space="preserve"> flavours</w:t>
      </w:r>
      <w:r w:rsidR="0045754B" w:rsidRPr="00121238">
        <w:rPr>
          <w:b/>
          <w:sz w:val="18"/>
          <w:szCs w:val="18"/>
        </w:rPr>
        <w:t xml:space="preserve"> and 1 </w:t>
      </w:r>
      <w:proofErr w:type="spellStart"/>
      <w:r w:rsidR="00C92450" w:rsidRPr="00121238">
        <w:rPr>
          <w:b/>
          <w:sz w:val="18"/>
          <w:szCs w:val="18"/>
        </w:rPr>
        <w:t>sku</w:t>
      </w:r>
      <w:proofErr w:type="spellEnd"/>
      <w:r w:rsidR="00C92450" w:rsidRPr="00121238">
        <w:rPr>
          <w:b/>
          <w:sz w:val="18"/>
          <w:szCs w:val="18"/>
        </w:rPr>
        <w:t xml:space="preserve"> </w:t>
      </w:r>
      <w:r w:rsidR="0045754B" w:rsidRPr="00121238">
        <w:rPr>
          <w:b/>
          <w:sz w:val="18"/>
          <w:szCs w:val="18"/>
        </w:rPr>
        <w:t xml:space="preserve">in Peanut butter. </w:t>
      </w:r>
    </w:p>
    <w:p w:rsidR="009C06FA" w:rsidRPr="00121238" w:rsidRDefault="004D23D8" w:rsidP="0045754B">
      <w:pPr>
        <w:numPr>
          <w:ilvl w:val="0"/>
          <w:numId w:val="2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Spearheaded</w:t>
      </w:r>
      <w:r w:rsidRPr="00121238">
        <w:rPr>
          <w:b/>
          <w:sz w:val="18"/>
          <w:szCs w:val="18"/>
        </w:rPr>
        <w:t xml:space="preserve"> launch of snacks under </w:t>
      </w:r>
      <w:proofErr w:type="spellStart"/>
      <w:r w:rsidRPr="00121238">
        <w:rPr>
          <w:b/>
          <w:sz w:val="18"/>
          <w:szCs w:val="18"/>
        </w:rPr>
        <w:t>Nutzy</w:t>
      </w:r>
      <w:proofErr w:type="spellEnd"/>
      <w:r w:rsidRPr="00121238">
        <w:rPr>
          <w:b/>
          <w:sz w:val="18"/>
          <w:szCs w:val="18"/>
        </w:rPr>
        <w:t xml:space="preserve"> brand</w:t>
      </w:r>
      <w:r>
        <w:rPr>
          <w:b/>
          <w:sz w:val="18"/>
          <w:szCs w:val="18"/>
        </w:rPr>
        <w:t>.</w:t>
      </w:r>
      <w:r w:rsidR="00037E89">
        <w:rPr>
          <w:b/>
          <w:sz w:val="18"/>
          <w:szCs w:val="18"/>
        </w:rPr>
        <w:t xml:space="preserve"> (</w:t>
      </w:r>
      <w:proofErr w:type="spellStart"/>
      <w:r w:rsidR="00037E89">
        <w:rPr>
          <w:b/>
          <w:sz w:val="18"/>
          <w:szCs w:val="18"/>
        </w:rPr>
        <w:t>Nutzy</w:t>
      </w:r>
      <w:proofErr w:type="spellEnd"/>
      <w:r w:rsidR="00037E89">
        <w:rPr>
          <w:b/>
          <w:sz w:val="18"/>
          <w:szCs w:val="18"/>
        </w:rPr>
        <w:t xml:space="preserve"> </w:t>
      </w:r>
      <w:proofErr w:type="spellStart"/>
      <w:r w:rsidR="00037E89">
        <w:rPr>
          <w:b/>
          <w:sz w:val="18"/>
          <w:szCs w:val="18"/>
        </w:rPr>
        <w:t>Cripsy</w:t>
      </w:r>
      <w:proofErr w:type="spellEnd"/>
      <w:r w:rsidR="00037E89">
        <w:rPr>
          <w:b/>
          <w:sz w:val="18"/>
          <w:szCs w:val="18"/>
        </w:rPr>
        <w:t xml:space="preserve"> Peanut snack commonly known as Peanut burger)</w:t>
      </w:r>
      <w:r w:rsidR="008C5883" w:rsidRPr="00121238">
        <w:rPr>
          <w:b/>
          <w:sz w:val="18"/>
          <w:szCs w:val="18"/>
        </w:rPr>
        <w:t xml:space="preserve"> </w:t>
      </w:r>
    </w:p>
    <w:p w:rsidR="00DE3713" w:rsidRDefault="00DE3713" w:rsidP="00F47023">
      <w:pPr>
        <w:rPr>
          <w:b/>
          <w:sz w:val="20"/>
          <w:szCs w:val="20"/>
          <w:u w:val="single"/>
        </w:rPr>
      </w:pPr>
    </w:p>
    <w:p w:rsidR="009C06FA" w:rsidRPr="00D95903" w:rsidRDefault="009C06FA" w:rsidP="00F47023">
      <w:pPr>
        <w:rPr>
          <w:b/>
          <w:sz w:val="20"/>
          <w:szCs w:val="20"/>
          <w:u w:val="single"/>
        </w:rPr>
      </w:pPr>
      <w:r w:rsidRPr="00D95903">
        <w:rPr>
          <w:b/>
          <w:sz w:val="20"/>
          <w:szCs w:val="20"/>
          <w:u w:val="single"/>
        </w:rPr>
        <w:t>Key Result Areas:-</w:t>
      </w:r>
    </w:p>
    <w:p w:rsidR="001F062A" w:rsidRPr="00F0654E" w:rsidRDefault="001F062A" w:rsidP="001F062A">
      <w:pPr>
        <w:ind w:left="720"/>
        <w:rPr>
          <w:b/>
          <w:sz w:val="20"/>
          <w:szCs w:val="20"/>
          <w:u w:val="single"/>
        </w:rPr>
      </w:pPr>
      <w:r w:rsidRPr="00F0654E">
        <w:rPr>
          <w:b/>
          <w:sz w:val="20"/>
          <w:szCs w:val="20"/>
          <w:u w:val="single"/>
        </w:rPr>
        <w:t>SALES:</w:t>
      </w:r>
    </w:p>
    <w:p w:rsidR="001F062A" w:rsidRPr="00AD55AF" w:rsidRDefault="001F062A" w:rsidP="001F062A">
      <w:pPr>
        <w:numPr>
          <w:ilvl w:val="0"/>
          <w:numId w:val="5"/>
        </w:numPr>
        <w:rPr>
          <w:rFonts w:cs="Calibri"/>
          <w:sz w:val="18"/>
          <w:szCs w:val="18"/>
        </w:rPr>
      </w:pPr>
      <w:r w:rsidRPr="00AD55AF">
        <w:rPr>
          <w:rFonts w:cs="Calibri"/>
          <w:sz w:val="18"/>
          <w:szCs w:val="18"/>
        </w:rPr>
        <w:t>Accountable for new dealers appointment functions as per network expansion plans and accomplishment of annual targets</w:t>
      </w:r>
    </w:p>
    <w:p w:rsidR="001F062A" w:rsidRPr="00AD55AF" w:rsidRDefault="001F062A" w:rsidP="001F062A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  <w:lang w:val="en-IN" w:eastAsia="en-IN"/>
        </w:rPr>
      </w:pPr>
      <w:r w:rsidRPr="00AD55AF">
        <w:rPr>
          <w:rFonts w:cs="Calibri"/>
          <w:sz w:val="18"/>
          <w:szCs w:val="18"/>
        </w:rPr>
        <w:t>Managing Open markets (</w:t>
      </w:r>
      <w:r w:rsidR="006E50CF">
        <w:rPr>
          <w:rFonts w:cs="Calibri"/>
          <w:sz w:val="18"/>
          <w:szCs w:val="18"/>
        </w:rPr>
        <w:t>Primary distribution and Secondary re</w:t>
      </w:r>
      <w:r w:rsidRPr="00AD55AF">
        <w:rPr>
          <w:rFonts w:cs="Calibri"/>
          <w:sz w:val="18"/>
          <w:szCs w:val="18"/>
        </w:rPr>
        <w:t>distribution channel) and Key accounts (Modern Trade).</w:t>
      </w:r>
    </w:p>
    <w:p w:rsidR="001F062A" w:rsidRPr="00AD55AF" w:rsidRDefault="001F062A" w:rsidP="001F062A">
      <w:pPr>
        <w:numPr>
          <w:ilvl w:val="0"/>
          <w:numId w:val="5"/>
        </w:numPr>
        <w:rPr>
          <w:rFonts w:cs="Calibri"/>
          <w:sz w:val="18"/>
          <w:szCs w:val="18"/>
        </w:rPr>
      </w:pPr>
      <w:r w:rsidRPr="00AD55AF">
        <w:rPr>
          <w:rFonts w:cs="Calibri"/>
          <w:sz w:val="18"/>
          <w:szCs w:val="18"/>
        </w:rPr>
        <w:t>Developing and implementing strategy for enhancing penetration in semi-urban and rural areas</w:t>
      </w:r>
    </w:p>
    <w:p w:rsidR="001F062A" w:rsidRPr="00AD55AF" w:rsidRDefault="001F062A" w:rsidP="001F062A">
      <w:pPr>
        <w:numPr>
          <w:ilvl w:val="0"/>
          <w:numId w:val="5"/>
        </w:numPr>
        <w:rPr>
          <w:rFonts w:cs="Calibri"/>
          <w:sz w:val="18"/>
          <w:szCs w:val="18"/>
        </w:rPr>
      </w:pPr>
      <w:r w:rsidRPr="00AD55AF">
        <w:rPr>
          <w:rFonts w:cs="Calibri"/>
          <w:sz w:val="18"/>
          <w:szCs w:val="18"/>
        </w:rPr>
        <w:t>Maintaining price control within the region in coordination with Sales Team.</w:t>
      </w:r>
    </w:p>
    <w:p w:rsidR="001F062A" w:rsidRPr="00AD55AF" w:rsidRDefault="001F062A" w:rsidP="001F062A">
      <w:pPr>
        <w:numPr>
          <w:ilvl w:val="0"/>
          <w:numId w:val="5"/>
        </w:numPr>
        <w:rPr>
          <w:rFonts w:cs="Calibri"/>
          <w:sz w:val="18"/>
          <w:szCs w:val="18"/>
        </w:rPr>
      </w:pPr>
      <w:r w:rsidRPr="00AD55AF">
        <w:rPr>
          <w:rFonts w:cs="Calibri"/>
          <w:sz w:val="18"/>
          <w:szCs w:val="18"/>
        </w:rPr>
        <w:t xml:space="preserve">Gathering the competitor information </w:t>
      </w:r>
      <w:r w:rsidR="004D6732">
        <w:rPr>
          <w:rFonts w:cs="Calibri"/>
          <w:sz w:val="18"/>
          <w:szCs w:val="18"/>
        </w:rPr>
        <w:t xml:space="preserve">and import information </w:t>
      </w:r>
      <w:r w:rsidRPr="00AD55AF">
        <w:rPr>
          <w:rFonts w:cs="Calibri"/>
          <w:sz w:val="18"/>
          <w:szCs w:val="18"/>
        </w:rPr>
        <w:t>through various strategic plans</w:t>
      </w:r>
    </w:p>
    <w:p w:rsidR="00D9208E" w:rsidRPr="00AD55AF" w:rsidRDefault="00D9208E" w:rsidP="00D9208E">
      <w:pPr>
        <w:numPr>
          <w:ilvl w:val="0"/>
          <w:numId w:val="5"/>
        </w:numPr>
        <w:rPr>
          <w:rFonts w:cs="Calibri"/>
          <w:sz w:val="18"/>
          <w:szCs w:val="18"/>
        </w:rPr>
      </w:pPr>
      <w:r w:rsidRPr="00AD55AF">
        <w:rPr>
          <w:rFonts w:cs="Calibri"/>
          <w:sz w:val="18"/>
          <w:szCs w:val="18"/>
        </w:rPr>
        <w:t>Identifying market requirement for current and future products by conducting market research supported by on-going visit to customers and channel partners</w:t>
      </w:r>
    </w:p>
    <w:p w:rsidR="00D9208E" w:rsidRPr="00AD55AF" w:rsidRDefault="00D9208E" w:rsidP="00D9208E">
      <w:pPr>
        <w:numPr>
          <w:ilvl w:val="0"/>
          <w:numId w:val="5"/>
        </w:numPr>
        <w:rPr>
          <w:rFonts w:cs="Calibri"/>
          <w:sz w:val="18"/>
          <w:szCs w:val="18"/>
        </w:rPr>
      </w:pPr>
      <w:r w:rsidRPr="00AD55AF">
        <w:rPr>
          <w:rFonts w:cs="Calibri"/>
          <w:sz w:val="18"/>
          <w:szCs w:val="18"/>
        </w:rPr>
        <w:t>Obtain product market share by working with sales team to develop product sales strategies.</w:t>
      </w:r>
    </w:p>
    <w:p w:rsidR="001F062A" w:rsidRPr="005D4AEA" w:rsidRDefault="001F062A" w:rsidP="001F062A">
      <w:pPr>
        <w:pStyle w:val="ListParagraph"/>
        <w:numPr>
          <w:ilvl w:val="0"/>
          <w:numId w:val="5"/>
        </w:numPr>
        <w:ind w:left="714" w:hanging="357"/>
        <w:rPr>
          <w:rFonts w:cs="Calibri"/>
          <w:sz w:val="18"/>
          <w:szCs w:val="18"/>
          <w:lang w:val="en-IN" w:eastAsia="en-IN"/>
        </w:rPr>
      </w:pPr>
      <w:r w:rsidRPr="00AD55AF">
        <w:rPr>
          <w:rFonts w:cs="Calibri"/>
          <w:sz w:val="18"/>
          <w:szCs w:val="18"/>
        </w:rPr>
        <w:t>Ensuring proper database management of MOM progress over all the sales avenue for the region (</w:t>
      </w:r>
      <w:r w:rsidR="00D32D6B">
        <w:rPr>
          <w:rFonts w:cs="Calibri"/>
          <w:sz w:val="18"/>
          <w:szCs w:val="18"/>
        </w:rPr>
        <w:t xml:space="preserve">primary and secondary </w:t>
      </w:r>
      <w:r w:rsidRPr="00AD55AF">
        <w:rPr>
          <w:rFonts w:cs="Calibri"/>
          <w:sz w:val="18"/>
          <w:szCs w:val="18"/>
        </w:rPr>
        <w:t>STT, STD, Resources wise Redistribution, destock</w:t>
      </w:r>
      <w:r w:rsidR="00AB34ED">
        <w:rPr>
          <w:rFonts w:cs="Calibri"/>
          <w:sz w:val="18"/>
          <w:szCs w:val="18"/>
        </w:rPr>
        <w:t>ing</w:t>
      </w:r>
      <w:r w:rsidRPr="00AD55AF">
        <w:rPr>
          <w:rFonts w:cs="Calibri"/>
          <w:sz w:val="18"/>
          <w:szCs w:val="18"/>
        </w:rPr>
        <w:t xml:space="preserve">,  open market penetration, shelf space, street mapping, competition shelf space and movements, market penetration, stock balances </w:t>
      </w:r>
      <w:proofErr w:type="spellStart"/>
      <w:r w:rsidRPr="00AD55AF">
        <w:rPr>
          <w:rFonts w:cs="Calibri"/>
          <w:sz w:val="18"/>
          <w:szCs w:val="18"/>
        </w:rPr>
        <w:t>sku</w:t>
      </w:r>
      <w:proofErr w:type="spellEnd"/>
      <w:r w:rsidR="000D18C4">
        <w:rPr>
          <w:rFonts w:cs="Calibri"/>
          <w:sz w:val="18"/>
          <w:szCs w:val="18"/>
        </w:rPr>
        <w:t>-</w:t>
      </w:r>
      <w:r w:rsidRPr="00AD55AF">
        <w:rPr>
          <w:rFonts w:cs="Calibri"/>
          <w:sz w:val="18"/>
          <w:szCs w:val="18"/>
        </w:rPr>
        <w:t>wise and date</w:t>
      </w:r>
      <w:r w:rsidR="000D18C4">
        <w:rPr>
          <w:rFonts w:cs="Calibri"/>
          <w:sz w:val="18"/>
          <w:szCs w:val="18"/>
        </w:rPr>
        <w:t>-</w:t>
      </w:r>
      <w:r w:rsidRPr="00AD55AF">
        <w:rPr>
          <w:rFonts w:cs="Calibri"/>
          <w:sz w:val="18"/>
          <w:szCs w:val="18"/>
        </w:rPr>
        <w:t>wise)</w:t>
      </w:r>
    </w:p>
    <w:p w:rsidR="005D4AEA" w:rsidRPr="005D4AEA" w:rsidRDefault="005D4AEA" w:rsidP="001F062A">
      <w:pPr>
        <w:pStyle w:val="ListParagraph"/>
        <w:numPr>
          <w:ilvl w:val="0"/>
          <w:numId w:val="5"/>
        </w:numPr>
        <w:ind w:left="714" w:hanging="357"/>
        <w:rPr>
          <w:rFonts w:cs="Calibri"/>
          <w:sz w:val="18"/>
          <w:szCs w:val="18"/>
          <w:lang w:val="en-IN" w:eastAsia="en-IN"/>
        </w:rPr>
      </w:pPr>
      <w:r>
        <w:rPr>
          <w:rFonts w:cs="Calibri"/>
          <w:sz w:val="18"/>
          <w:szCs w:val="18"/>
        </w:rPr>
        <w:t>Managing supply chain</w:t>
      </w:r>
      <w:r w:rsidR="00F15820">
        <w:rPr>
          <w:rFonts w:cs="Calibri"/>
          <w:sz w:val="18"/>
          <w:szCs w:val="18"/>
        </w:rPr>
        <w:t xml:space="preserve">, outstation warehouse, vehicle maintenance, </w:t>
      </w:r>
      <w:proofErr w:type="spellStart"/>
      <w:r w:rsidR="00F15820">
        <w:rPr>
          <w:rFonts w:cs="Calibri"/>
          <w:sz w:val="18"/>
          <w:szCs w:val="18"/>
        </w:rPr>
        <w:t>fueling</w:t>
      </w:r>
      <w:proofErr w:type="spellEnd"/>
      <w:r>
        <w:rPr>
          <w:rFonts w:cs="Calibri"/>
          <w:sz w:val="18"/>
          <w:szCs w:val="18"/>
        </w:rPr>
        <w:t xml:space="preserve"> and </w:t>
      </w:r>
      <w:r w:rsidR="00F15820">
        <w:rPr>
          <w:rFonts w:cs="Calibri"/>
          <w:sz w:val="18"/>
          <w:szCs w:val="18"/>
        </w:rPr>
        <w:t xml:space="preserve">timely </w:t>
      </w:r>
      <w:r>
        <w:rPr>
          <w:rFonts w:cs="Calibri"/>
          <w:sz w:val="18"/>
          <w:szCs w:val="18"/>
        </w:rPr>
        <w:t>deliveries.</w:t>
      </w:r>
    </w:p>
    <w:p w:rsidR="005D4AEA" w:rsidRPr="00105F94" w:rsidRDefault="005D4AEA" w:rsidP="001F062A">
      <w:pPr>
        <w:pStyle w:val="ListParagraph"/>
        <w:numPr>
          <w:ilvl w:val="0"/>
          <w:numId w:val="5"/>
        </w:numPr>
        <w:ind w:left="714" w:hanging="357"/>
        <w:rPr>
          <w:rFonts w:cs="Calibri"/>
          <w:sz w:val="18"/>
          <w:szCs w:val="18"/>
          <w:lang w:val="en-IN" w:eastAsia="en-IN"/>
        </w:rPr>
      </w:pPr>
      <w:r>
        <w:rPr>
          <w:rFonts w:cs="Calibri"/>
          <w:sz w:val="18"/>
          <w:szCs w:val="18"/>
        </w:rPr>
        <w:t>Monitoring upcountry warehouse to avoid stock out and near dating.</w:t>
      </w:r>
    </w:p>
    <w:p w:rsidR="00105F94" w:rsidRPr="00AD55AF" w:rsidRDefault="00105F94" w:rsidP="001F062A">
      <w:pPr>
        <w:pStyle w:val="ListParagraph"/>
        <w:numPr>
          <w:ilvl w:val="0"/>
          <w:numId w:val="5"/>
        </w:numPr>
        <w:ind w:left="714" w:hanging="357"/>
        <w:rPr>
          <w:rFonts w:cs="Calibri"/>
          <w:sz w:val="18"/>
          <w:szCs w:val="18"/>
          <w:lang w:val="en-IN" w:eastAsia="en-IN"/>
        </w:rPr>
      </w:pPr>
      <w:r>
        <w:rPr>
          <w:rFonts w:cs="Calibri"/>
          <w:sz w:val="18"/>
          <w:szCs w:val="18"/>
        </w:rPr>
        <w:t>Management of stock</w:t>
      </w:r>
      <w:r w:rsidR="00145BAB">
        <w:rPr>
          <w:rFonts w:cs="Calibri"/>
          <w:sz w:val="18"/>
          <w:szCs w:val="18"/>
        </w:rPr>
        <w:t xml:space="preserve"> on FIFO + Batch number</w:t>
      </w:r>
      <w:r w:rsidR="005463E2">
        <w:rPr>
          <w:rFonts w:cs="Calibri"/>
          <w:sz w:val="18"/>
          <w:szCs w:val="18"/>
        </w:rPr>
        <w:t>-</w:t>
      </w:r>
      <w:r w:rsidR="00145BAB">
        <w:rPr>
          <w:rFonts w:cs="Calibri"/>
          <w:sz w:val="18"/>
          <w:szCs w:val="18"/>
        </w:rPr>
        <w:t>wise.</w:t>
      </w:r>
    </w:p>
    <w:p w:rsidR="00D9208E" w:rsidRDefault="00D9208E" w:rsidP="001F062A">
      <w:pPr>
        <w:spacing w:line="200" w:lineRule="atLeast"/>
        <w:ind w:left="714"/>
        <w:contextualSpacing/>
        <w:rPr>
          <w:rFonts w:cs="Calibri"/>
          <w:b/>
          <w:sz w:val="18"/>
          <w:szCs w:val="18"/>
          <w:u w:val="single"/>
        </w:rPr>
      </w:pPr>
    </w:p>
    <w:p w:rsidR="000524C7" w:rsidRDefault="000524C7" w:rsidP="001F062A">
      <w:pPr>
        <w:spacing w:line="200" w:lineRule="atLeast"/>
        <w:ind w:left="714"/>
        <w:contextualSpacing/>
        <w:rPr>
          <w:rFonts w:cs="Calibri"/>
          <w:b/>
          <w:sz w:val="18"/>
          <w:szCs w:val="18"/>
          <w:u w:val="single"/>
        </w:rPr>
      </w:pPr>
    </w:p>
    <w:p w:rsidR="000524C7" w:rsidRDefault="000524C7" w:rsidP="001F062A">
      <w:pPr>
        <w:spacing w:line="200" w:lineRule="atLeast"/>
        <w:ind w:left="714"/>
        <w:contextualSpacing/>
        <w:rPr>
          <w:rFonts w:cs="Calibri"/>
          <w:b/>
          <w:sz w:val="18"/>
          <w:szCs w:val="18"/>
          <w:u w:val="single"/>
        </w:rPr>
      </w:pPr>
    </w:p>
    <w:p w:rsidR="001F062A" w:rsidRPr="00F0654E" w:rsidRDefault="001F062A" w:rsidP="001F062A">
      <w:pPr>
        <w:spacing w:line="200" w:lineRule="atLeast"/>
        <w:ind w:left="714"/>
        <w:contextualSpacing/>
        <w:rPr>
          <w:rFonts w:cs="Calibri"/>
          <w:b/>
          <w:sz w:val="20"/>
          <w:szCs w:val="20"/>
          <w:u w:val="single"/>
        </w:rPr>
      </w:pPr>
      <w:r w:rsidRPr="00F0654E">
        <w:rPr>
          <w:rFonts w:cs="Calibri"/>
          <w:b/>
          <w:sz w:val="20"/>
          <w:szCs w:val="20"/>
          <w:u w:val="single"/>
        </w:rPr>
        <w:lastRenderedPageBreak/>
        <w:t>MARKETING:</w:t>
      </w:r>
    </w:p>
    <w:p w:rsidR="005910C8" w:rsidRDefault="005910C8" w:rsidP="005910C8">
      <w:pPr>
        <w:numPr>
          <w:ilvl w:val="0"/>
          <w:numId w:val="5"/>
        </w:numPr>
        <w:rPr>
          <w:rFonts w:cs="Calibri"/>
          <w:sz w:val="18"/>
          <w:szCs w:val="18"/>
        </w:rPr>
      </w:pPr>
      <w:r w:rsidRPr="00AD55AF">
        <w:rPr>
          <w:rFonts w:cs="Calibri"/>
          <w:sz w:val="18"/>
          <w:szCs w:val="18"/>
        </w:rPr>
        <w:t>Handling pan Nigeria as Head of Marketing which</w:t>
      </w:r>
      <w:r w:rsidR="00534E5A">
        <w:rPr>
          <w:rFonts w:cs="Calibri"/>
          <w:sz w:val="18"/>
          <w:szCs w:val="18"/>
        </w:rPr>
        <w:t xml:space="preserve"> involves</w:t>
      </w:r>
      <w:r w:rsidRPr="00AD55AF">
        <w:rPr>
          <w:rFonts w:cs="Calibri"/>
          <w:sz w:val="18"/>
          <w:szCs w:val="18"/>
        </w:rPr>
        <w:t xml:space="preserve"> executing ATL-BTL activities, Brand management, organizing research projects to get consumer insights.</w:t>
      </w:r>
    </w:p>
    <w:p w:rsidR="00D21EAA" w:rsidRDefault="00D21EAA" w:rsidP="005910C8">
      <w:pPr>
        <w:numPr>
          <w:ilvl w:val="0"/>
          <w:numId w:val="5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Handled multiple cross country activations.</w:t>
      </w:r>
    </w:p>
    <w:p w:rsidR="001E3E45" w:rsidRPr="00AD55AF" w:rsidRDefault="001E3E45" w:rsidP="005910C8">
      <w:pPr>
        <w:numPr>
          <w:ilvl w:val="0"/>
          <w:numId w:val="5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Designing and developing promotional material</w:t>
      </w:r>
      <w:r w:rsidR="00320D7D">
        <w:rPr>
          <w:rFonts w:cs="Calibri"/>
          <w:sz w:val="18"/>
          <w:szCs w:val="18"/>
        </w:rPr>
        <w:t xml:space="preserve"> (wrapper, </w:t>
      </w:r>
      <w:proofErr w:type="spellStart"/>
      <w:r w:rsidR="00320D7D">
        <w:rPr>
          <w:rFonts w:cs="Calibri"/>
          <w:sz w:val="18"/>
          <w:szCs w:val="18"/>
        </w:rPr>
        <w:t>tshirt</w:t>
      </w:r>
      <w:proofErr w:type="spellEnd"/>
      <w:r w:rsidR="00320D7D">
        <w:rPr>
          <w:rFonts w:cs="Calibri"/>
          <w:sz w:val="18"/>
          <w:szCs w:val="18"/>
        </w:rPr>
        <w:t xml:space="preserve">, fliers, stands, rig, </w:t>
      </w:r>
      <w:proofErr w:type="gramStart"/>
      <w:r w:rsidR="00320D7D">
        <w:rPr>
          <w:rFonts w:cs="Calibri"/>
          <w:sz w:val="18"/>
          <w:szCs w:val="18"/>
        </w:rPr>
        <w:t>jingle</w:t>
      </w:r>
      <w:proofErr w:type="gramEnd"/>
      <w:r w:rsidR="00320D7D">
        <w:rPr>
          <w:rFonts w:cs="Calibri"/>
          <w:sz w:val="18"/>
          <w:szCs w:val="18"/>
        </w:rPr>
        <w:t>)</w:t>
      </w:r>
      <w:r>
        <w:rPr>
          <w:rFonts w:cs="Calibri"/>
          <w:sz w:val="18"/>
          <w:szCs w:val="18"/>
        </w:rPr>
        <w:t xml:space="preserve"> for BTL and social media handles</w:t>
      </w:r>
      <w:r w:rsidR="00320D7D">
        <w:rPr>
          <w:rFonts w:cs="Calibri"/>
          <w:sz w:val="18"/>
          <w:szCs w:val="18"/>
        </w:rPr>
        <w:t xml:space="preserve"> (</w:t>
      </w:r>
      <w:proofErr w:type="spellStart"/>
      <w:r w:rsidR="00320D7D">
        <w:rPr>
          <w:rFonts w:cs="Calibri"/>
          <w:sz w:val="18"/>
          <w:szCs w:val="18"/>
        </w:rPr>
        <w:t>facebook</w:t>
      </w:r>
      <w:proofErr w:type="spellEnd"/>
      <w:r w:rsidR="00320D7D">
        <w:rPr>
          <w:rFonts w:cs="Calibri"/>
          <w:sz w:val="18"/>
          <w:szCs w:val="18"/>
        </w:rPr>
        <w:t xml:space="preserve">, </w:t>
      </w:r>
      <w:proofErr w:type="spellStart"/>
      <w:r w:rsidR="00320D7D">
        <w:rPr>
          <w:rFonts w:cs="Calibri"/>
          <w:sz w:val="18"/>
          <w:szCs w:val="18"/>
        </w:rPr>
        <w:t>instagram</w:t>
      </w:r>
      <w:proofErr w:type="spellEnd"/>
      <w:r w:rsidR="00320D7D">
        <w:rPr>
          <w:rFonts w:cs="Calibri"/>
          <w:sz w:val="18"/>
          <w:szCs w:val="18"/>
        </w:rPr>
        <w:t>)</w:t>
      </w:r>
      <w:r>
        <w:rPr>
          <w:rFonts w:cs="Calibri"/>
          <w:sz w:val="18"/>
          <w:szCs w:val="18"/>
        </w:rPr>
        <w:t>.</w:t>
      </w:r>
    </w:p>
    <w:p w:rsidR="001F062A" w:rsidRPr="00AD55AF" w:rsidRDefault="001F062A" w:rsidP="001F062A">
      <w:pPr>
        <w:numPr>
          <w:ilvl w:val="0"/>
          <w:numId w:val="5"/>
        </w:numPr>
        <w:spacing w:line="200" w:lineRule="atLeast"/>
        <w:contextualSpacing/>
        <w:rPr>
          <w:rFonts w:cs="Calibri"/>
          <w:sz w:val="18"/>
          <w:szCs w:val="18"/>
        </w:rPr>
      </w:pPr>
      <w:r w:rsidRPr="00AD55AF">
        <w:rPr>
          <w:rFonts w:cs="Calibri"/>
          <w:sz w:val="18"/>
          <w:szCs w:val="18"/>
        </w:rPr>
        <w:t>Monthly Major market penetration planning based on the feedbacks from ground sales force. (which activity required in which market to strengthen brand penetration)</w:t>
      </w:r>
    </w:p>
    <w:p w:rsidR="001F062A" w:rsidRPr="00AD55AF" w:rsidRDefault="001F062A" w:rsidP="001F062A">
      <w:pPr>
        <w:numPr>
          <w:ilvl w:val="0"/>
          <w:numId w:val="5"/>
        </w:numPr>
        <w:spacing w:line="200" w:lineRule="atLeast"/>
        <w:contextualSpacing/>
        <w:rPr>
          <w:rFonts w:cs="Calibri"/>
          <w:sz w:val="18"/>
          <w:szCs w:val="18"/>
        </w:rPr>
      </w:pPr>
      <w:r w:rsidRPr="00AD55AF">
        <w:rPr>
          <w:rFonts w:cs="Calibri"/>
          <w:sz w:val="18"/>
          <w:szCs w:val="18"/>
        </w:rPr>
        <w:t>TOMA planning.</w:t>
      </w:r>
    </w:p>
    <w:p w:rsidR="001F062A" w:rsidRPr="00AD55AF" w:rsidRDefault="001F062A" w:rsidP="001F062A">
      <w:pPr>
        <w:numPr>
          <w:ilvl w:val="0"/>
          <w:numId w:val="5"/>
        </w:numPr>
        <w:spacing w:line="200" w:lineRule="atLeast"/>
        <w:contextualSpacing/>
        <w:rPr>
          <w:rFonts w:cs="Calibri"/>
          <w:sz w:val="18"/>
          <w:szCs w:val="18"/>
        </w:rPr>
      </w:pPr>
      <w:r w:rsidRPr="00AD55AF">
        <w:rPr>
          <w:rFonts w:cs="Calibri"/>
          <w:sz w:val="18"/>
          <w:szCs w:val="18"/>
        </w:rPr>
        <w:t>Co-Branding tie up.</w:t>
      </w:r>
    </w:p>
    <w:p w:rsidR="001F062A" w:rsidRPr="00AD55AF" w:rsidRDefault="00185ED2" w:rsidP="001F062A">
      <w:pPr>
        <w:numPr>
          <w:ilvl w:val="0"/>
          <w:numId w:val="5"/>
        </w:numPr>
        <w:spacing w:line="200" w:lineRule="atLeast"/>
        <w:contextualSpacing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Liaising with Media and PR</w:t>
      </w:r>
      <w:r w:rsidR="001F062A" w:rsidRPr="00AD55AF">
        <w:rPr>
          <w:rFonts w:cs="Calibri"/>
          <w:sz w:val="18"/>
          <w:szCs w:val="18"/>
        </w:rPr>
        <w:t xml:space="preserve"> agencies to get maximum </w:t>
      </w:r>
      <w:r>
        <w:rPr>
          <w:rFonts w:cs="Calibri"/>
          <w:sz w:val="18"/>
          <w:szCs w:val="18"/>
        </w:rPr>
        <w:t xml:space="preserve">cost benefit </w:t>
      </w:r>
      <w:r w:rsidR="001F062A" w:rsidRPr="00AD55AF">
        <w:rPr>
          <w:rFonts w:cs="Calibri"/>
          <w:sz w:val="18"/>
          <w:szCs w:val="18"/>
        </w:rPr>
        <w:t xml:space="preserve">through barter. </w:t>
      </w:r>
    </w:p>
    <w:p w:rsidR="00A969CE" w:rsidRPr="00AD55AF" w:rsidRDefault="001F062A" w:rsidP="00CC00EB">
      <w:pPr>
        <w:numPr>
          <w:ilvl w:val="0"/>
          <w:numId w:val="5"/>
        </w:numPr>
        <w:spacing w:line="200" w:lineRule="atLeast"/>
        <w:contextualSpacing/>
        <w:rPr>
          <w:rFonts w:cs="Calibri"/>
          <w:sz w:val="18"/>
          <w:szCs w:val="18"/>
          <w:lang w:val="en-IN" w:eastAsia="en-IN"/>
        </w:rPr>
      </w:pPr>
      <w:r w:rsidRPr="00AD55AF">
        <w:rPr>
          <w:rFonts w:cs="Calibri"/>
          <w:sz w:val="18"/>
          <w:szCs w:val="18"/>
          <w:lang w:val="en-IN" w:eastAsia="en-IN"/>
        </w:rPr>
        <w:t xml:space="preserve">Liaising with the Modern trade outlets for properly display space and on floor special promotion. </w:t>
      </w:r>
    </w:p>
    <w:p w:rsidR="00C8179A" w:rsidRPr="00905C8E" w:rsidRDefault="00C8179A" w:rsidP="00C8179A">
      <w:pPr>
        <w:rPr>
          <w:sz w:val="10"/>
          <w:szCs w:val="10"/>
        </w:rPr>
      </w:pPr>
    </w:p>
    <w:p w:rsidR="00000C35" w:rsidRPr="00183770" w:rsidRDefault="005E09F3" w:rsidP="00000C35">
      <w:pPr>
        <w:widowControl w:val="0"/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183770">
        <w:rPr>
          <w:b/>
          <w:sz w:val="22"/>
          <w:szCs w:val="22"/>
          <w:u w:val="single"/>
        </w:rPr>
        <w:t>SALES MANAGER</w:t>
      </w:r>
      <w:r w:rsidR="00000C35" w:rsidRPr="00183770">
        <w:rPr>
          <w:b/>
          <w:sz w:val="22"/>
          <w:szCs w:val="22"/>
          <w:u w:val="single"/>
        </w:rPr>
        <w:t xml:space="preserve"> -  M</w:t>
      </w:r>
      <w:r w:rsidR="00492E51">
        <w:rPr>
          <w:b/>
          <w:sz w:val="22"/>
          <w:szCs w:val="22"/>
          <w:u w:val="single"/>
        </w:rPr>
        <w:t>ULTI PRO CONSUMER PRODUCTS LIMITED</w:t>
      </w:r>
      <w:r w:rsidR="00000C35" w:rsidRPr="00183770">
        <w:rPr>
          <w:b/>
          <w:sz w:val="22"/>
          <w:szCs w:val="22"/>
          <w:u w:val="single"/>
        </w:rPr>
        <w:t xml:space="preserve"> (</w:t>
      </w:r>
      <w:proofErr w:type="spellStart"/>
      <w:r w:rsidR="00CE0A46">
        <w:rPr>
          <w:b/>
          <w:sz w:val="22"/>
          <w:szCs w:val="22"/>
          <w:u w:val="single"/>
        </w:rPr>
        <w:t>Kelloggs</w:t>
      </w:r>
      <w:proofErr w:type="spellEnd"/>
      <w:r w:rsidR="00492E51">
        <w:rPr>
          <w:b/>
          <w:sz w:val="22"/>
          <w:szCs w:val="22"/>
          <w:u w:val="single"/>
        </w:rPr>
        <w:t xml:space="preserve"> </w:t>
      </w:r>
      <w:proofErr w:type="spellStart"/>
      <w:r w:rsidR="00000C35" w:rsidRPr="00183770">
        <w:rPr>
          <w:b/>
          <w:sz w:val="22"/>
          <w:szCs w:val="22"/>
          <w:u w:val="single"/>
        </w:rPr>
        <w:t>Tolaram</w:t>
      </w:r>
      <w:proofErr w:type="spellEnd"/>
      <w:r w:rsidR="00000C35" w:rsidRPr="00183770">
        <w:rPr>
          <w:b/>
          <w:sz w:val="22"/>
          <w:szCs w:val="22"/>
          <w:u w:val="single"/>
        </w:rPr>
        <w:t xml:space="preserve"> Group, Nigeria) (Nov 2014 – October 2017)</w:t>
      </w:r>
    </w:p>
    <w:p w:rsidR="00000C35" w:rsidRPr="00A34223" w:rsidRDefault="006243A2" w:rsidP="00000C35">
      <w:pPr>
        <w:rPr>
          <w:sz w:val="18"/>
          <w:szCs w:val="18"/>
        </w:rPr>
      </w:pPr>
      <w:r w:rsidRPr="00A34223">
        <w:rPr>
          <w:sz w:val="18"/>
          <w:szCs w:val="18"/>
        </w:rPr>
        <w:t>Products</w:t>
      </w:r>
      <w:r w:rsidR="00000C35" w:rsidRPr="00A34223">
        <w:rPr>
          <w:sz w:val="18"/>
          <w:szCs w:val="18"/>
        </w:rPr>
        <w:t xml:space="preserve"> Handled</w:t>
      </w:r>
      <w:r w:rsidR="00000C35" w:rsidRPr="00A34223">
        <w:rPr>
          <w:sz w:val="18"/>
          <w:szCs w:val="18"/>
        </w:rPr>
        <w:tab/>
      </w:r>
      <w:r w:rsidR="00000C35" w:rsidRPr="00A34223">
        <w:rPr>
          <w:sz w:val="18"/>
          <w:szCs w:val="18"/>
        </w:rPr>
        <w:tab/>
      </w:r>
      <w:r w:rsidR="00000C35" w:rsidRPr="00A34223">
        <w:rPr>
          <w:sz w:val="18"/>
          <w:szCs w:val="18"/>
        </w:rPr>
        <w:tab/>
        <w:t>:</w:t>
      </w:r>
      <w:r w:rsidR="00000C35" w:rsidRPr="00A34223">
        <w:rPr>
          <w:sz w:val="18"/>
          <w:szCs w:val="18"/>
        </w:rPr>
        <w:tab/>
      </w:r>
      <w:proofErr w:type="spellStart"/>
      <w:r w:rsidR="00000C35" w:rsidRPr="00A34223">
        <w:rPr>
          <w:sz w:val="18"/>
          <w:szCs w:val="18"/>
        </w:rPr>
        <w:t>Minimie</w:t>
      </w:r>
      <w:proofErr w:type="spellEnd"/>
      <w:r w:rsidR="00000C35" w:rsidRPr="00A34223">
        <w:rPr>
          <w:sz w:val="18"/>
          <w:szCs w:val="18"/>
        </w:rPr>
        <w:t xml:space="preserve"> </w:t>
      </w:r>
      <w:proofErr w:type="spellStart"/>
      <w:r w:rsidR="00000C35" w:rsidRPr="00A34223">
        <w:rPr>
          <w:sz w:val="18"/>
          <w:szCs w:val="18"/>
        </w:rPr>
        <w:t>chinchin</w:t>
      </w:r>
      <w:proofErr w:type="spellEnd"/>
      <w:r w:rsidR="00000C35" w:rsidRPr="00A34223">
        <w:rPr>
          <w:sz w:val="18"/>
          <w:szCs w:val="18"/>
        </w:rPr>
        <w:t>,</w:t>
      </w:r>
      <w:r w:rsidR="008A471E" w:rsidRPr="00A34223">
        <w:rPr>
          <w:sz w:val="18"/>
          <w:szCs w:val="18"/>
        </w:rPr>
        <w:t xml:space="preserve"> </w:t>
      </w:r>
      <w:proofErr w:type="spellStart"/>
      <w:r w:rsidR="008A471E" w:rsidRPr="00A34223">
        <w:rPr>
          <w:sz w:val="18"/>
          <w:szCs w:val="18"/>
        </w:rPr>
        <w:t>MunchIt</w:t>
      </w:r>
      <w:proofErr w:type="spellEnd"/>
      <w:r w:rsidR="008A471E" w:rsidRPr="00A34223">
        <w:rPr>
          <w:sz w:val="18"/>
          <w:szCs w:val="18"/>
        </w:rPr>
        <w:t>,</w:t>
      </w:r>
      <w:r w:rsidR="00000C35" w:rsidRPr="00A34223">
        <w:rPr>
          <w:sz w:val="18"/>
          <w:szCs w:val="18"/>
        </w:rPr>
        <w:t xml:space="preserve"> Kellogg’s, Pringles, </w:t>
      </w:r>
      <w:proofErr w:type="spellStart"/>
      <w:r w:rsidR="00000C35" w:rsidRPr="00A34223">
        <w:rPr>
          <w:sz w:val="18"/>
          <w:szCs w:val="18"/>
        </w:rPr>
        <w:t>Indomie</w:t>
      </w:r>
      <w:proofErr w:type="spellEnd"/>
      <w:r w:rsidR="00000C35" w:rsidRPr="00A34223">
        <w:rPr>
          <w:sz w:val="18"/>
          <w:szCs w:val="18"/>
        </w:rPr>
        <w:t xml:space="preserve"> Instant Noodles, </w:t>
      </w:r>
      <w:r w:rsidR="003430DC" w:rsidRPr="00A34223">
        <w:rPr>
          <w:sz w:val="18"/>
          <w:szCs w:val="18"/>
        </w:rPr>
        <w:t>Power oil,</w:t>
      </w:r>
      <w:r w:rsidR="00F13E4E" w:rsidRPr="00A34223">
        <w:rPr>
          <w:sz w:val="18"/>
          <w:szCs w:val="18"/>
        </w:rPr>
        <w:t xml:space="preserve"> </w:t>
      </w:r>
      <w:r w:rsidR="00000C35" w:rsidRPr="00A34223">
        <w:rPr>
          <w:sz w:val="18"/>
          <w:szCs w:val="18"/>
        </w:rPr>
        <w:t>Power Pasta</w:t>
      </w:r>
    </w:p>
    <w:p w:rsidR="00000C35" w:rsidRPr="00A34223" w:rsidRDefault="00000C35" w:rsidP="00000C35">
      <w:pPr>
        <w:ind w:left="2880" w:hanging="2880"/>
        <w:rPr>
          <w:sz w:val="18"/>
          <w:szCs w:val="18"/>
          <w:u w:val="single"/>
        </w:rPr>
      </w:pPr>
      <w:r w:rsidRPr="00A34223">
        <w:rPr>
          <w:sz w:val="18"/>
          <w:szCs w:val="18"/>
        </w:rPr>
        <w:t xml:space="preserve">Location Handled </w:t>
      </w:r>
      <w:r w:rsidRPr="00A34223">
        <w:rPr>
          <w:sz w:val="18"/>
          <w:szCs w:val="18"/>
        </w:rPr>
        <w:tab/>
        <w:t>:</w:t>
      </w:r>
      <w:r w:rsidRPr="00A34223">
        <w:rPr>
          <w:sz w:val="18"/>
          <w:szCs w:val="18"/>
        </w:rPr>
        <w:tab/>
      </w:r>
      <w:r w:rsidRPr="00A34223">
        <w:rPr>
          <w:sz w:val="18"/>
          <w:szCs w:val="18"/>
          <w:u w:val="single"/>
        </w:rPr>
        <w:t>North and Central (</w:t>
      </w:r>
      <w:proofErr w:type="spellStart"/>
      <w:r w:rsidRPr="00A34223">
        <w:rPr>
          <w:sz w:val="18"/>
          <w:szCs w:val="18"/>
          <w:u w:val="single"/>
        </w:rPr>
        <w:t>Zonal</w:t>
      </w:r>
      <w:proofErr w:type="spellEnd"/>
      <w:r w:rsidRPr="00A34223">
        <w:rPr>
          <w:sz w:val="18"/>
          <w:szCs w:val="18"/>
          <w:u w:val="single"/>
        </w:rPr>
        <w:t xml:space="preserve"> Office: Kano), East 3 (</w:t>
      </w:r>
      <w:proofErr w:type="spellStart"/>
      <w:r w:rsidRPr="00A34223">
        <w:rPr>
          <w:sz w:val="18"/>
          <w:szCs w:val="18"/>
          <w:u w:val="single"/>
        </w:rPr>
        <w:t>Zonal</w:t>
      </w:r>
      <w:proofErr w:type="spellEnd"/>
      <w:r w:rsidRPr="00A34223">
        <w:rPr>
          <w:sz w:val="18"/>
          <w:szCs w:val="18"/>
          <w:u w:val="single"/>
        </w:rPr>
        <w:t xml:space="preserve"> Office: Enugu / </w:t>
      </w:r>
      <w:proofErr w:type="spellStart"/>
      <w:r w:rsidRPr="00A34223">
        <w:rPr>
          <w:sz w:val="18"/>
          <w:szCs w:val="18"/>
          <w:u w:val="single"/>
        </w:rPr>
        <w:t>Phc</w:t>
      </w:r>
      <w:proofErr w:type="spellEnd"/>
      <w:proofErr w:type="gramStart"/>
      <w:r w:rsidRPr="00A34223">
        <w:rPr>
          <w:sz w:val="18"/>
          <w:szCs w:val="18"/>
          <w:u w:val="single"/>
        </w:rPr>
        <w:t>) ,</w:t>
      </w:r>
      <w:proofErr w:type="gramEnd"/>
      <w:r w:rsidRPr="00A34223">
        <w:rPr>
          <w:sz w:val="18"/>
          <w:szCs w:val="18"/>
          <w:u w:val="single"/>
        </w:rPr>
        <w:t xml:space="preserve"> Lagos.</w:t>
      </w:r>
    </w:p>
    <w:p w:rsidR="00000C35" w:rsidRPr="00A34223" w:rsidRDefault="00000C35" w:rsidP="00000C35">
      <w:pPr>
        <w:ind w:left="2880" w:hanging="2880"/>
        <w:rPr>
          <w:sz w:val="18"/>
          <w:szCs w:val="18"/>
        </w:rPr>
      </w:pPr>
      <w:r w:rsidRPr="00A34223">
        <w:rPr>
          <w:sz w:val="18"/>
          <w:szCs w:val="18"/>
        </w:rPr>
        <w:t xml:space="preserve">Reporting </w:t>
      </w:r>
      <w:r w:rsidRPr="00A34223">
        <w:rPr>
          <w:sz w:val="18"/>
          <w:szCs w:val="18"/>
        </w:rPr>
        <w:tab/>
        <w:t xml:space="preserve">:     </w:t>
      </w:r>
      <w:r w:rsidRPr="00A34223">
        <w:rPr>
          <w:sz w:val="18"/>
          <w:szCs w:val="18"/>
        </w:rPr>
        <w:tab/>
        <w:t>National Sales Manager / General Manager</w:t>
      </w:r>
    </w:p>
    <w:p w:rsidR="00BA466D" w:rsidRPr="00A34223" w:rsidRDefault="007068F6" w:rsidP="00000C35">
      <w:pPr>
        <w:ind w:left="2880" w:hanging="2880"/>
        <w:rPr>
          <w:sz w:val="18"/>
          <w:szCs w:val="18"/>
        </w:rPr>
      </w:pPr>
      <w:r w:rsidRPr="00A34223">
        <w:rPr>
          <w:sz w:val="18"/>
          <w:szCs w:val="18"/>
        </w:rPr>
        <w:t>Team Size</w:t>
      </w:r>
      <w:r w:rsidRPr="00A34223">
        <w:rPr>
          <w:sz w:val="18"/>
          <w:szCs w:val="18"/>
        </w:rPr>
        <w:tab/>
        <w:t>:</w:t>
      </w:r>
      <w:r w:rsidRPr="00A34223">
        <w:rPr>
          <w:sz w:val="18"/>
          <w:szCs w:val="18"/>
        </w:rPr>
        <w:tab/>
        <w:t>100</w:t>
      </w:r>
      <w:r w:rsidR="00186E88" w:rsidRPr="00A34223">
        <w:rPr>
          <w:sz w:val="18"/>
          <w:szCs w:val="18"/>
        </w:rPr>
        <w:t xml:space="preserve"> </w:t>
      </w:r>
      <w:proofErr w:type="spellStart"/>
      <w:r w:rsidR="00186E88" w:rsidRPr="00A34223">
        <w:rPr>
          <w:sz w:val="18"/>
          <w:szCs w:val="18"/>
        </w:rPr>
        <w:t>avg</w:t>
      </w:r>
      <w:proofErr w:type="spellEnd"/>
      <w:r w:rsidR="00BA466D" w:rsidRPr="00A34223">
        <w:rPr>
          <w:sz w:val="18"/>
          <w:szCs w:val="18"/>
        </w:rPr>
        <w:t xml:space="preserve"> </w:t>
      </w:r>
      <w:r w:rsidR="00186E88" w:rsidRPr="00A34223">
        <w:rPr>
          <w:sz w:val="18"/>
          <w:szCs w:val="18"/>
        </w:rPr>
        <w:t xml:space="preserve">count </w:t>
      </w:r>
      <w:r w:rsidR="00BA466D" w:rsidRPr="00A34223">
        <w:rPr>
          <w:sz w:val="18"/>
          <w:szCs w:val="18"/>
        </w:rPr>
        <w:t xml:space="preserve">resources (shared and </w:t>
      </w:r>
      <w:r w:rsidR="00B271D9" w:rsidRPr="00A34223">
        <w:rPr>
          <w:sz w:val="18"/>
          <w:szCs w:val="18"/>
        </w:rPr>
        <w:t>dedicated</w:t>
      </w:r>
      <w:r w:rsidR="00BA466D" w:rsidRPr="00A34223">
        <w:rPr>
          <w:sz w:val="18"/>
          <w:szCs w:val="18"/>
        </w:rPr>
        <w:t>)</w:t>
      </w:r>
    </w:p>
    <w:p w:rsidR="00000C35" w:rsidRPr="00183770" w:rsidRDefault="00000C35" w:rsidP="00000C35">
      <w:pPr>
        <w:rPr>
          <w:sz w:val="4"/>
          <w:szCs w:val="4"/>
        </w:rPr>
      </w:pPr>
    </w:p>
    <w:p w:rsidR="00000C35" w:rsidRPr="00183770" w:rsidRDefault="00000C35" w:rsidP="00000C35">
      <w:pPr>
        <w:ind w:left="2880" w:hanging="2880"/>
        <w:rPr>
          <w:b/>
          <w:sz w:val="20"/>
          <w:szCs w:val="20"/>
          <w:u w:val="single"/>
        </w:rPr>
      </w:pPr>
      <w:r w:rsidRPr="00183770">
        <w:rPr>
          <w:b/>
          <w:sz w:val="20"/>
          <w:szCs w:val="20"/>
          <w:u w:val="single"/>
        </w:rPr>
        <w:t xml:space="preserve">KEY ACCOMPLISHMENT:  </w:t>
      </w:r>
    </w:p>
    <w:p w:rsidR="00000C35" w:rsidRPr="009C4F42" w:rsidRDefault="00000C35" w:rsidP="00000C35">
      <w:pPr>
        <w:numPr>
          <w:ilvl w:val="0"/>
          <w:numId w:val="8"/>
        </w:numPr>
        <w:rPr>
          <w:b/>
          <w:sz w:val="18"/>
          <w:szCs w:val="18"/>
        </w:rPr>
      </w:pPr>
      <w:r w:rsidRPr="009C4F42">
        <w:rPr>
          <w:b/>
          <w:sz w:val="18"/>
          <w:szCs w:val="18"/>
        </w:rPr>
        <w:t>Setting up sales and distribution channel</w:t>
      </w:r>
      <w:r w:rsidR="007E3048">
        <w:rPr>
          <w:b/>
          <w:sz w:val="18"/>
          <w:szCs w:val="18"/>
        </w:rPr>
        <w:t xml:space="preserve"> (primary and secondary)</w:t>
      </w:r>
      <w:r w:rsidRPr="009C4F42">
        <w:rPr>
          <w:b/>
          <w:sz w:val="18"/>
          <w:szCs w:val="18"/>
        </w:rPr>
        <w:t xml:space="preserve"> of </w:t>
      </w:r>
      <w:proofErr w:type="spellStart"/>
      <w:r w:rsidRPr="009C4F42">
        <w:rPr>
          <w:b/>
          <w:sz w:val="18"/>
          <w:szCs w:val="18"/>
        </w:rPr>
        <w:t>Minimie</w:t>
      </w:r>
      <w:proofErr w:type="spellEnd"/>
      <w:r w:rsidRPr="009C4F42">
        <w:rPr>
          <w:b/>
          <w:sz w:val="18"/>
          <w:szCs w:val="18"/>
        </w:rPr>
        <w:t xml:space="preserve"> </w:t>
      </w:r>
      <w:proofErr w:type="spellStart"/>
      <w:r w:rsidRPr="009C4F42">
        <w:rPr>
          <w:b/>
          <w:sz w:val="18"/>
          <w:szCs w:val="18"/>
        </w:rPr>
        <w:t>chinchin</w:t>
      </w:r>
      <w:proofErr w:type="spellEnd"/>
      <w:r w:rsidR="003C687F">
        <w:rPr>
          <w:b/>
          <w:sz w:val="18"/>
          <w:szCs w:val="18"/>
        </w:rPr>
        <w:t xml:space="preserve">, </w:t>
      </w:r>
      <w:proofErr w:type="spellStart"/>
      <w:r w:rsidR="003C687F">
        <w:rPr>
          <w:b/>
          <w:sz w:val="18"/>
          <w:szCs w:val="18"/>
        </w:rPr>
        <w:t>Kellogs</w:t>
      </w:r>
      <w:proofErr w:type="spellEnd"/>
      <w:r w:rsidR="003C687F">
        <w:rPr>
          <w:b/>
          <w:sz w:val="18"/>
          <w:szCs w:val="18"/>
        </w:rPr>
        <w:t xml:space="preserve"> and Pringles</w:t>
      </w:r>
      <w:r w:rsidRPr="009C4F42">
        <w:rPr>
          <w:b/>
          <w:sz w:val="18"/>
          <w:szCs w:val="18"/>
        </w:rPr>
        <w:t xml:space="preserve"> in </w:t>
      </w:r>
      <w:r w:rsidR="003C687F">
        <w:rPr>
          <w:b/>
          <w:sz w:val="18"/>
          <w:szCs w:val="18"/>
        </w:rPr>
        <w:t xml:space="preserve">Lagos, </w:t>
      </w:r>
      <w:r w:rsidRPr="009C4F42">
        <w:rPr>
          <w:b/>
          <w:sz w:val="18"/>
          <w:szCs w:val="18"/>
        </w:rPr>
        <w:t>Nort</w:t>
      </w:r>
      <w:r w:rsidR="000A239A">
        <w:rPr>
          <w:b/>
          <w:sz w:val="18"/>
          <w:szCs w:val="18"/>
        </w:rPr>
        <w:t>h and Eastern Part of Nigeria.</w:t>
      </w:r>
    </w:p>
    <w:p w:rsidR="00000C35" w:rsidRDefault="00000C35" w:rsidP="00000C35">
      <w:pPr>
        <w:numPr>
          <w:ilvl w:val="0"/>
          <w:numId w:val="8"/>
        </w:numPr>
        <w:rPr>
          <w:b/>
          <w:sz w:val="18"/>
          <w:szCs w:val="18"/>
        </w:rPr>
      </w:pPr>
      <w:r w:rsidRPr="009C4F42">
        <w:rPr>
          <w:b/>
          <w:sz w:val="18"/>
          <w:szCs w:val="18"/>
        </w:rPr>
        <w:t>Developing new channel for redistribution (secondary sales) through Okada (bikes), Bicycle Sellers and Hawkers.</w:t>
      </w:r>
    </w:p>
    <w:p w:rsidR="003C687F" w:rsidRPr="009C4F42" w:rsidRDefault="003C687F" w:rsidP="00000C35">
      <w:pPr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Pilot run on MCPL basket sales on Retail vans and Mai </w:t>
      </w:r>
      <w:proofErr w:type="spellStart"/>
      <w:r>
        <w:rPr>
          <w:b/>
          <w:sz w:val="18"/>
          <w:szCs w:val="18"/>
        </w:rPr>
        <w:t>Shai</w:t>
      </w:r>
      <w:proofErr w:type="spellEnd"/>
      <w:r>
        <w:rPr>
          <w:b/>
          <w:sz w:val="18"/>
          <w:szCs w:val="18"/>
        </w:rPr>
        <w:t>.</w:t>
      </w:r>
    </w:p>
    <w:p w:rsidR="00000C35" w:rsidRPr="00CB3EB9" w:rsidRDefault="00000C35" w:rsidP="00000C35">
      <w:pPr>
        <w:numPr>
          <w:ilvl w:val="0"/>
          <w:numId w:val="8"/>
        </w:numPr>
        <w:rPr>
          <w:b/>
          <w:sz w:val="22"/>
          <w:szCs w:val="22"/>
          <w:u w:val="single"/>
        </w:rPr>
      </w:pPr>
      <w:r w:rsidRPr="009C4F42">
        <w:rPr>
          <w:b/>
          <w:sz w:val="18"/>
          <w:szCs w:val="18"/>
        </w:rPr>
        <w:t>SFA implementation</w:t>
      </w:r>
      <w:r w:rsidRPr="00CB3EB9">
        <w:rPr>
          <w:b/>
          <w:sz w:val="22"/>
          <w:szCs w:val="22"/>
          <w:u w:val="single"/>
        </w:rPr>
        <w:t>.</w:t>
      </w:r>
    </w:p>
    <w:p w:rsidR="00000C35" w:rsidRPr="00183770" w:rsidRDefault="00000C35" w:rsidP="00000C35">
      <w:pPr>
        <w:ind w:left="720"/>
        <w:rPr>
          <w:b/>
          <w:sz w:val="4"/>
          <w:szCs w:val="4"/>
          <w:u w:val="single"/>
        </w:rPr>
      </w:pPr>
    </w:p>
    <w:p w:rsidR="00000C35" w:rsidRPr="00183770" w:rsidRDefault="005720DB" w:rsidP="00DB01FF">
      <w:pPr>
        <w:rPr>
          <w:b/>
          <w:sz w:val="20"/>
          <w:szCs w:val="20"/>
          <w:u w:val="single"/>
        </w:rPr>
      </w:pPr>
      <w:r w:rsidRPr="00183770">
        <w:rPr>
          <w:b/>
          <w:sz w:val="20"/>
          <w:szCs w:val="20"/>
          <w:u w:val="single"/>
        </w:rPr>
        <w:t>KEY RESULT AREAS</w:t>
      </w:r>
      <w:r w:rsidR="00000C35" w:rsidRPr="00183770">
        <w:rPr>
          <w:b/>
          <w:sz w:val="20"/>
          <w:szCs w:val="20"/>
          <w:u w:val="single"/>
        </w:rPr>
        <w:t>:-</w:t>
      </w:r>
    </w:p>
    <w:p w:rsidR="00000C35" w:rsidRDefault="00BE606A" w:rsidP="00000C35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  <w:lang w:val="en-IN" w:eastAsia="en-IN"/>
        </w:rPr>
      </w:pPr>
      <w:r>
        <w:rPr>
          <w:rFonts w:cs="Calibri"/>
          <w:sz w:val="18"/>
          <w:szCs w:val="18"/>
        </w:rPr>
        <w:t>Planning and managing</w:t>
      </w:r>
      <w:r w:rsidR="00000C35" w:rsidRPr="00FC6BB2">
        <w:rPr>
          <w:rFonts w:cs="Calibri"/>
          <w:sz w:val="18"/>
          <w:szCs w:val="18"/>
        </w:rPr>
        <w:t xml:space="preserve"> of primary and secondary sales and distribution.</w:t>
      </w:r>
      <w:r w:rsidR="00000C35" w:rsidRPr="00FC6BB2">
        <w:rPr>
          <w:rFonts w:cs="Calibri"/>
          <w:sz w:val="18"/>
          <w:szCs w:val="18"/>
          <w:lang w:val="en-IN"/>
        </w:rPr>
        <w:t xml:space="preserve"> </w:t>
      </w:r>
    </w:p>
    <w:p w:rsidR="0087551D" w:rsidRDefault="004873F7" w:rsidP="00BE606A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  <w:lang w:val="en-IN" w:eastAsia="en-IN"/>
        </w:rPr>
      </w:pPr>
      <w:r>
        <w:rPr>
          <w:rFonts w:cs="Calibri"/>
          <w:sz w:val="18"/>
          <w:szCs w:val="18"/>
          <w:lang w:val="en-IN"/>
        </w:rPr>
        <w:t>Management of redistribution resou</w:t>
      </w:r>
      <w:r w:rsidR="00BE606A">
        <w:rPr>
          <w:rFonts w:cs="Calibri"/>
          <w:sz w:val="18"/>
          <w:szCs w:val="18"/>
          <w:lang w:val="en-IN"/>
        </w:rPr>
        <w:t>rces and minimum returns per investment</w:t>
      </w:r>
      <w:r w:rsidRPr="00BE606A">
        <w:rPr>
          <w:rFonts w:cs="Calibri"/>
          <w:sz w:val="18"/>
          <w:szCs w:val="18"/>
          <w:lang w:val="en-IN"/>
        </w:rPr>
        <w:t>.</w:t>
      </w:r>
    </w:p>
    <w:p w:rsidR="00BC5B9A" w:rsidRDefault="00BC5B9A" w:rsidP="00BE606A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  <w:lang w:val="en-IN" w:eastAsia="en-IN"/>
        </w:rPr>
      </w:pPr>
      <w:r>
        <w:rPr>
          <w:rFonts w:cs="Calibri"/>
          <w:sz w:val="18"/>
          <w:szCs w:val="18"/>
          <w:lang w:val="en-IN"/>
        </w:rPr>
        <w:t xml:space="preserve">Successful in streetwise route implementation of shop-shop sales by bikes to achieve best numeric distribution. </w:t>
      </w:r>
    </w:p>
    <w:p w:rsidR="00594190" w:rsidRPr="00FC6BB2" w:rsidRDefault="00594190" w:rsidP="00594190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  <w:lang w:val="en-IN" w:eastAsia="en-IN"/>
        </w:rPr>
      </w:pPr>
      <w:r w:rsidRPr="00FC6BB2">
        <w:rPr>
          <w:rFonts w:cs="Calibri"/>
          <w:sz w:val="18"/>
          <w:szCs w:val="18"/>
        </w:rPr>
        <w:t>Plann</w:t>
      </w:r>
      <w:r>
        <w:rPr>
          <w:rFonts w:cs="Calibri"/>
          <w:sz w:val="18"/>
          <w:szCs w:val="18"/>
        </w:rPr>
        <w:t xml:space="preserve">ing and managing zone </w:t>
      </w:r>
      <w:r w:rsidRPr="00FC6BB2">
        <w:rPr>
          <w:rFonts w:cs="Calibri"/>
          <w:sz w:val="18"/>
          <w:szCs w:val="18"/>
        </w:rPr>
        <w:t>marketing activities for organization product centric. (activities planner, event planner, branding, adverts,  adverts)</w:t>
      </w:r>
    </w:p>
    <w:p w:rsidR="00000C35" w:rsidRPr="0087551D" w:rsidRDefault="00000C35" w:rsidP="0087551D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  <w:lang w:val="en-IN" w:eastAsia="en-IN"/>
        </w:rPr>
      </w:pPr>
      <w:r w:rsidRPr="00FC6BB2">
        <w:rPr>
          <w:rFonts w:cs="Calibri"/>
          <w:sz w:val="18"/>
          <w:szCs w:val="18"/>
          <w:lang w:val="en-IN"/>
        </w:rPr>
        <w:t>Close co-ordination with Field Force, data interpretation for ensuring appropriate brand mix, availability of product range in open market and street though proper market and streetwise mapping. (N.N.D and Market penetration</w:t>
      </w:r>
      <w:r w:rsidRPr="00FC6BB2">
        <w:rPr>
          <w:rFonts w:cs="Calibri"/>
          <w:sz w:val="18"/>
          <w:szCs w:val="18"/>
          <w:lang w:val="en-IN" w:eastAsia="en-IN"/>
        </w:rPr>
        <w:t>)</w:t>
      </w:r>
    </w:p>
    <w:p w:rsidR="00000C35" w:rsidRDefault="00000C35" w:rsidP="00000C35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  <w:lang w:val="en-IN" w:eastAsia="en-IN"/>
        </w:rPr>
      </w:pPr>
      <w:r w:rsidRPr="00FC6BB2">
        <w:rPr>
          <w:rFonts w:cs="Calibri"/>
          <w:sz w:val="18"/>
          <w:szCs w:val="18"/>
          <w:lang w:val="en-IN" w:eastAsia="en-IN"/>
        </w:rPr>
        <w:t xml:space="preserve">Liaising with the </w:t>
      </w:r>
      <w:r w:rsidR="00C52F8A">
        <w:rPr>
          <w:rFonts w:cs="Calibri"/>
          <w:sz w:val="18"/>
          <w:szCs w:val="18"/>
          <w:lang w:val="en-IN" w:eastAsia="en-IN"/>
        </w:rPr>
        <w:t xml:space="preserve">Key </w:t>
      </w:r>
      <w:r w:rsidRPr="00FC6BB2">
        <w:rPr>
          <w:rFonts w:cs="Calibri"/>
          <w:sz w:val="18"/>
          <w:szCs w:val="18"/>
          <w:lang w:val="en-IN" w:eastAsia="en-IN"/>
        </w:rPr>
        <w:t>Modern trade outlets for properly display space and on floor spec</w:t>
      </w:r>
      <w:bookmarkStart w:id="0" w:name="_GoBack"/>
      <w:bookmarkEnd w:id="0"/>
      <w:r w:rsidRPr="00FC6BB2">
        <w:rPr>
          <w:rFonts w:cs="Calibri"/>
          <w:sz w:val="18"/>
          <w:szCs w:val="18"/>
          <w:lang w:val="en-IN" w:eastAsia="en-IN"/>
        </w:rPr>
        <w:t xml:space="preserve">ial promotion. (for buy and get on chin </w:t>
      </w:r>
      <w:proofErr w:type="spellStart"/>
      <w:r w:rsidRPr="00FC6BB2">
        <w:rPr>
          <w:rFonts w:cs="Calibri"/>
          <w:sz w:val="18"/>
          <w:szCs w:val="18"/>
          <w:lang w:val="en-IN" w:eastAsia="en-IN"/>
        </w:rPr>
        <w:t>chin</w:t>
      </w:r>
      <w:proofErr w:type="spellEnd"/>
      <w:r w:rsidRPr="00FC6BB2">
        <w:rPr>
          <w:rFonts w:cs="Calibri"/>
          <w:sz w:val="18"/>
          <w:szCs w:val="18"/>
          <w:lang w:val="en-IN" w:eastAsia="en-IN"/>
        </w:rPr>
        <w:t>, spin and win for Kellogg’s</w:t>
      </w:r>
      <w:r w:rsidR="000567D6">
        <w:rPr>
          <w:rFonts w:cs="Calibri"/>
          <w:sz w:val="18"/>
          <w:szCs w:val="18"/>
          <w:lang w:val="en-IN" w:eastAsia="en-IN"/>
        </w:rPr>
        <w:t xml:space="preserve"> </w:t>
      </w:r>
      <w:proofErr w:type="spellStart"/>
      <w:r w:rsidR="000567D6">
        <w:rPr>
          <w:rFonts w:cs="Calibri"/>
          <w:sz w:val="18"/>
          <w:szCs w:val="18"/>
          <w:lang w:val="en-IN" w:eastAsia="en-IN"/>
        </w:rPr>
        <w:t>etc</w:t>
      </w:r>
      <w:proofErr w:type="spellEnd"/>
      <w:r w:rsidRPr="00FC6BB2">
        <w:rPr>
          <w:rFonts w:cs="Calibri"/>
          <w:sz w:val="18"/>
          <w:szCs w:val="18"/>
          <w:lang w:val="en-IN" w:eastAsia="en-IN"/>
        </w:rPr>
        <w:t>)</w:t>
      </w:r>
    </w:p>
    <w:p w:rsidR="00000A9D" w:rsidRDefault="00000A9D" w:rsidP="00000C35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  <w:lang w:val="en-IN" w:eastAsia="en-IN"/>
        </w:rPr>
      </w:pPr>
      <w:r>
        <w:rPr>
          <w:rFonts w:cs="Calibri"/>
          <w:sz w:val="18"/>
          <w:szCs w:val="18"/>
          <w:lang w:val="en-IN" w:eastAsia="en-IN"/>
        </w:rPr>
        <w:t xml:space="preserve">Played an important role in implementation of concept of </w:t>
      </w:r>
      <w:proofErr w:type="spellStart"/>
      <w:r>
        <w:rPr>
          <w:rFonts w:cs="Calibri"/>
          <w:sz w:val="18"/>
          <w:szCs w:val="18"/>
          <w:lang w:val="en-IN" w:eastAsia="en-IN"/>
        </w:rPr>
        <w:t>Minimie</w:t>
      </w:r>
      <w:proofErr w:type="spellEnd"/>
      <w:r>
        <w:rPr>
          <w:rFonts w:cs="Calibri"/>
          <w:sz w:val="18"/>
          <w:szCs w:val="18"/>
          <w:lang w:val="en-IN" w:eastAsia="en-IN"/>
        </w:rPr>
        <w:t xml:space="preserve"> </w:t>
      </w:r>
      <w:proofErr w:type="spellStart"/>
      <w:r>
        <w:rPr>
          <w:rFonts w:cs="Calibri"/>
          <w:sz w:val="18"/>
          <w:szCs w:val="18"/>
          <w:lang w:val="en-IN" w:eastAsia="en-IN"/>
        </w:rPr>
        <w:t>Chinchin</w:t>
      </w:r>
      <w:proofErr w:type="spellEnd"/>
      <w:r>
        <w:rPr>
          <w:rFonts w:cs="Calibri"/>
          <w:sz w:val="18"/>
          <w:szCs w:val="18"/>
          <w:lang w:val="en-IN" w:eastAsia="en-IN"/>
        </w:rPr>
        <w:t xml:space="preserve"> </w:t>
      </w:r>
      <w:r w:rsidR="00711BC0">
        <w:rPr>
          <w:rFonts w:cs="Calibri"/>
          <w:sz w:val="18"/>
          <w:szCs w:val="18"/>
          <w:lang w:val="en-IN" w:eastAsia="en-IN"/>
        </w:rPr>
        <w:t>C</w:t>
      </w:r>
      <w:r>
        <w:rPr>
          <w:rFonts w:cs="Calibri"/>
          <w:sz w:val="18"/>
          <w:szCs w:val="18"/>
          <w:lang w:val="en-IN" w:eastAsia="en-IN"/>
        </w:rPr>
        <w:t xml:space="preserve">omedy </w:t>
      </w:r>
      <w:r w:rsidR="00711BC0">
        <w:rPr>
          <w:rFonts w:cs="Calibri"/>
          <w:sz w:val="18"/>
          <w:szCs w:val="18"/>
          <w:lang w:val="en-IN" w:eastAsia="en-IN"/>
        </w:rPr>
        <w:t>B</w:t>
      </w:r>
      <w:r>
        <w:rPr>
          <w:rFonts w:cs="Calibri"/>
          <w:sz w:val="18"/>
          <w:szCs w:val="18"/>
          <w:lang w:val="en-IN" w:eastAsia="en-IN"/>
        </w:rPr>
        <w:t xml:space="preserve">ank on </w:t>
      </w:r>
      <w:proofErr w:type="spellStart"/>
      <w:r>
        <w:rPr>
          <w:rFonts w:cs="Calibri"/>
          <w:sz w:val="18"/>
          <w:szCs w:val="18"/>
          <w:lang w:val="en-IN" w:eastAsia="en-IN"/>
        </w:rPr>
        <w:t>Youtube</w:t>
      </w:r>
      <w:proofErr w:type="spellEnd"/>
      <w:r>
        <w:rPr>
          <w:rFonts w:cs="Calibri"/>
          <w:sz w:val="18"/>
          <w:szCs w:val="18"/>
          <w:lang w:val="en-IN" w:eastAsia="en-IN"/>
        </w:rPr>
        <w:t xml:space="preserve">. A youth centric activity. </w:t>
      </w:r>
    </w:p>
    <w:p w:rsidR="00000C35" w:rsidRPr="00FC6BB2" w:rsidRDefault="00000C35" w:rsidP="00000C35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</w:rPr>
      </w:pPr>
      <w:r w:rsidRPr="00FC6BB2">
        <w:rPr>
          <w:rFonts w:cs="Calibri"/>
          <w:sz w:val="18"/>
          <w:szCs w:val="18"/>
          <w:lang w:val="en-IN" w:eastAsia="en-IN"/>
        </w:rPr>
        <w:t>Achieve</w:t>
      </w:r>
      <w:r w:rsidR="00B80502">
        <w:rPr>
          <w:rFonts w:cs="Calibri"/>
          <w:sz w:val="18"/>
          <w:szCs w:val="18"/>
          <w:lang w:val="en-IN" w:eastAsia="en-IN"/>
        </w:rPr>
        <w:t>ment</w:t>
      </w:r>
      <w:r w:rsidR="00E15745">
        <w:rPr>
          <w:rFonts w:cs="Calibri"/>
          <w:sz w:val="18"/>
          <w:szCs w:val="18"/>
          <w:lang w:val="en-IN" w:eastAsia="en-IN"/>
        </w:rPr>
        <w:t xml:space="preserve"> of </w:t>
      </w:r>
      <w:r w:rsidRPr="00FC6BB2">
        <w:rPr>
          <w:rFonts w:cs="Calibri"/>
          <w:sz w:val="18"/>
          <w:szCs w:val="18"/>
          <w:lang w:val="en-IN" w:eastAsia="en-IN"/>
        </w:rPr>
        <w:t xml:space="preserve"> AOP &amp; Manage Costs within Budget</w:t>
      </w:r>
      <w:r w:rsidRPr="00FC6BB2">
        <w:rPr>
          <w:rFonts w:cs="Calibri"/>
          <w:sz w:val="18"/>
          <w:szCs w:val="18"/>
        </w:rPr>
        <w:t xml:space="preserve"> </w:t>
      </w:r>
    </w:p>
    <w:p w:rsidR="00000C35" w:rsidRPr="00FC6BB2" w:rsidRDefault="00000C35" w:rsidP="00000C35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</w:rPr>
      </w:pPr>
      <w:r w:rsidRPr="00FC6BB2">
        <w:rPr>
          <w:rFonts w:cs="Calibri"/>
          <w:sz w:val="18"/>
          <w:szCs w:val="18"/>
        </w:rPr>
        <w:t>Leading the overall zone marketing team’s dedicated and shar</w:t>
      </w:r>
      <w:r w:rsidR="00E03076">
        <w:rPr>
          <w:rFonts w:cs="Calibri"/>
          <w:sz w:val="18"/>
          <w:szCs w:val="18"/>
        </w:rPr>
        <w:t>ed resources 100</w:t>
      </w:r>
      <w:r w:rsidR="00773ABC">
        <w:rPr>
          <w:rFonts w:cs="Calibri"/>
          <w:sz w:val="18"/>
          <w:szCs w:val="18"/>
        </w:rPr>
        <w:t>+</w:t>
      </w:r>
      <w:r w:rsidR="00E03076">
        <w:rPr>
          <w:rFonts w:cs="Calibri"/>
          <w:sz w:val="18"/>
          <w:szCs w:val="18"/>
        </w:rPr>
        <w:t xml:space="preserve"> used in town</w:t>
      </w:r>
      <w:r w:rsidR="00711BC0">
        <w:rPr>
          <w:rFonts w:cs="Calibri"/>
          <w:sz w:val="18"/>
          <w:szCs w:val="18"/>
        </w:rPr>
        <w:t xml:space="preserve"> </w:t>
      </w:r>
      <w:r w:rsidR="00E03076">
        <w:rPr>
          <w:rFonts w:cs="Calibri"/>
          <w:sz w:val="18"/>
          <w:szCs w:val="18"/>
        </w:rPr>
        <w:t>st</w:t>
      </w:r>
      <w:r w:rsidRPr="00FC6BB2">
        <w:rPr>
          <w:rFonts w:cs="Calibri"/>
          <w:sz w:val="18"/>
          <w:szCs w:val="18"/>
        </w:rPr>
        <w:t>o</w:t>
      </w:r>
      <w:r w:rsidR="00E03076">
        <w:rPr>
          <w:rFonts w:cs="Calibri"/>
          <w:sz w:val="18"/>
          <w:szCs w:val="18"/>
        </w:rPr>
        <w:t>r</w:t>
      </w:r>
      <w:r w:rsidRPr="00FC6BB2">
        <w:rPr>
          <w:rFonts w:cs="Calibri"/>
          <w:sz w:val="18"/>
          <w:szCs w:val="18"/>
        </w:rPr>
        <w:t xml:space="preserve">ming, market activations, rig activations, institutional activations, samplings, etc. </w:t>
      </w:r>
    </w:p>
    <w:p w:rsidR="00000C35" w:rsidRDefault="00000C35" w:rsidP="00000C35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ascii="Calibri Light" w:hAnsi="Calibri Light" w:cs="Calibri Light"/>
          <w:sz w:val="18"/>
          <w:szCs w:val="18"/>
        </w:rPr>
      </w:pPr>
      <w:r w:rsidRPr="00FC6BB2">
        <w:rPr>
          <w:rFonts w:cs="Calibri"/>
          <w:sz w:val="18"/>
          <w:szCs w:val="18"/>
        </w:rPr>
        <w:t>Team member of SFA module implementation</w:t>
      </w:r>
      <w:r w:rsidRPr="00FC6BB2">
        <w:rPr>
          <w:rFonts w:ascii="Calibri Light" w:hAnsi="Calibri Light" w:cs="Calibri Light"/>
          <w:sz w:val="18"/>
          <w:szCs w:val="18"/>
        </w:rPr>
        <w:t>.</w:t>
      </w:r>
    </w:p>
    <w:p w:rsidR="004C628F" w:rsidRPr="004C628F" w:rsidRDefault="004C628F" w:rsidP="004C628F">
      <w:pPr>
        <w:spacing w:line="200" w:lineRule="atLeast"/>
        <w:contextualSpacing/>
        <w:rPr>
          <w:rFonts w:ascii="Calibri Light" w:hAnsi="Calibri Light" w:cs="Calibri Light"/>
          <w:sz w:val="2"/>
          <w:szCs w:val="2"/>
        </w:rPr>
      </w:pPr>
    </w:p>
    <w:p w:rsidR="00000C35" w:rsidRPr="00183770" w:rsidRDefault="002D5922" w:rsidP="004C628F">
      <w:pPr>
        <w:widowControl w:val="0"/>
        <w:numPr>
          <w:ilvl w:val="0"/>
          <w:numId w:val="1"/>
        </w:numPr>
        <w:ind w:left="450"/>
        <w:jc w:val="both"/>
        <w:rPr>
          <w:b/>
          <w:sz w:val="22"/>
          <w:szCs w:val="22"/>
          <w:u w:val="single"/>
        </w:rPr>
      </w:pPr>
      <w:r w:rsidRPr="00183770">
        <w:rPr>
          <w:b/>
          <w:sz w:val="22"/>
          <w:szCs w:val="22"/>
          <w:u w:val="single"/>
        </w:rPr>
        <w:t>ZONAL MANAGER</w:t>
      </w:r>
      <w:r w:rsidR="00000C35" w:rsidRPr="00183770">
        <w:rPr>
          <w:b/>
          <w:sz w:val="22"/>
          <w:szCs w:val="22"/>
          <w:u w:val="single"/>
        </w:rPr>
        <w:t xml:space="preserve"> (Sunlight Resources Ltd, Nigeria) (July 2012 – August 2014)</w:t>
      </w:r>
    </w:p>
    <w:p w:rsidR="00000C35" w:rsidRPr="00734738" w:rsidRDefault="00000C35" w:rsidP="004C628F">
      <w:pPr>
        <w:ind w:left="3600" w:hanging="3600"/>
        <w:rPr>
          <w:sz w:val="18"/>
          <w:szCs w:val="18"/>
        </w:rPr>
      </w:pPr>
      <w:r w:rsidRPr="00734738">
        <w:rPr>
          <w:sz w:val="18"/>
          <w:szCs w:val="18"/>
        </w:rPr>
        <w:t xml:space="preserve">Product </w:t>
      </w:r>
      <w:r w:rsidRPr="00734738">
        <w:rPr>
          <w:sz w:val="18"/>
          <w:szCs w:val="18"/>
        </w:rPr>
        <w:tab/>
        <w:t>:</w:t>
      </w:r>
      <w:r w:rsidRPr="00734738">
        <w:rPr>
          <w:sz w:val="18"/>
          <w:szCs w:val="18"/>
        </w:rPr>
        <w:tab/>
        <w:t xml:space="preserve">Fun </w:t>
      </w:r>
      <w:proofErr w:type="spellStart"/>
      <w:r w:rsidRPr="00734738">
        <w:rPr>
          <w:sz w:val="18"/>
          <w:szCs w:val="18"/>
        </w:rPr>
        <w:t>Snax</w:t>
      </w:r>
      <w:proofErr w:type="spellEnd"/>
      <w:r w:rsidRPr="00734738">
        <w:rPr>
          <w:sz w:val="18"/>
          <w:szCs w:val="18"/>
        </w:rPr>
        <w:t xml:space="preserve"> Cheese Balls, Wynn Chips, S</w:t>
      </w:r>
      <w:r w:rsidR="004555D0">
        <w:rPr>
          <w:sz w:val="18"/>
          <w:szCs w:val="18"/>
        </w:rPr>
        <w:t>RL Seasonings</w:t>
      </w:r>
    </w:p>
    <w:p w:rsidR="00000C35" w:rsidRDefault="00000C35" w:rsidP="004C628F">
      <w:pPr>
        <w:ind w:left="2880" w:hanging="2880"/>
        <w:rPr>
          <w:b/>
          <w:sz w:val="18"/>
          <w:szCs w:val="18"/>
          <w:u w:val="single"/>
        </w:rPr>
      </w:pPr>
      <w:r w:rsidRPr="00734738">
        <w:rPr>
          <w:sz w:val="18"/>
          <w:szCs w:val="18"/>
        </w:rPr>
        <w:t xml:space="preserve">Location Handled </w:t>
      </w:r>
      <w:r w:rsidRPr="00734738">
        <w:rPr>
          <w:sz w:val="18"/>
          <w:szCs w:val="18"/>
        </w:rPr>
        <w:tab/>
      </w:r>
      <w:r w:rsidRPr="00734738">
        <w:rPr>
          <w:sz w:val="18"/>
          <w:szCs w:val="18"/>
        </w:rPr>
        <w:tab/>
        <w:t>:</w:t>
      </w:r>
      <w:r w:rsidRPr="00734738">
        <w:rPr>
          <w:sz w:val="18"/>
          <w:szCs w:val="18"/>
        </w:rPr>
        <w:tab/>
      </w:r>
      <w:r w:rsidRPr="00734738">
        <w:rPr>
          <w:b/>
          <w:sz w:val="18"/>
          <w:szCs w:val="18"/>
          <w:u w:val="single"/>
        </w:rPr>
        <w:t xml:space="preserve">North and Central Part of Nigeria </w:t>
      </w:r>
    </w:p>
    <w:p w:rsidR="00000C35" w:rsidRDefault="00000C35" w:rsidP="004C628F">
      <w:pPr>
        <w:ind w:left="2880" w:hanging="2880"/>
        <w:rPr>
          <w:sz w:val="18"/>
          <w:szCs w:val="18"/>
        </w:rPr>
      </w:pPr>
      <w:r w:rsidRPr="00734738">
        <w:rPr>
          <w:sz w:val="18"/>
          <w:szCs w:val="18"/>
        </w:rPr>
        <w:t xml:space="preserve">Reporting </w:t>
      </w:r>
      <w:r w:rsidRPr="00734738">
        <w:rPr>
          <w:sz w:val="18"/>
          <w:szCs w:val="18"/>
        </w:rPr>
        <w:tab/>
      </w:r>
      <w:r w:rsidRPr="00734738">
        <w:rPr>
          <w:sz w:val="18"/>
          <w:szCs w:val="18"/>
        </w:rPr>
        <w:tab/>
        <w:t xml:space="preserve">:     </w:t>
      </w:r>
      <w:r w:rsidRPr="00734738">
        <w:rPr>
          <w:sz w:val="18"/>
          <w:szCs w:val="18"/>
        </w:rPr>
        <w:tab/>
        <w:t>Deputy Director and Managing Director.</w:t>
      </w:r>
    </w:p>
    <w:p w:rsidR="00AF40B8" w:rsidRPr="00734738" w:rsidRDefault="00AF40B8" w:rsidP="004C628F">
      <w:pPr>
        <w:ind w:left="2880" w:hanging="2880"/>
        <w:rPr>
          <w:sz w:val="18"/>
          <w:szCs w:val="18"/>
        </w:rPr>
      </w:pPr>
      <w:r>
        <w:rPr>
          <w:sz w:val="18"/>
          <w:szCs w:val="18"/>
        </w:rPr>
        <w:t>Team size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ab/>
        <w:t>15 staff</w:t>
      </w:r>
    </w:p>
    <w:p w:rsidR="00000C35" w:rsidRPr="00183770" w:rsidRDefault="00000C35" w:rsidP="00000C35">
      <w:pPr>
        <w:ind w:left="2880" w:hanging="2880"/>
        <w:rPr>
          <w:sz w:val="4"/>
          <w:szCs w:val="4"/>
        </w:rPr>
      </w:pPr>
    </w:p>
    <w:p w:rsidR="00000C35" w:rsidRPr="00183770" w:rsidRDefault="00000C35" w:rsidP="00000C35">
      <w:pPr>
        <w:ind w:left="2880" w:hanging="2880"/>
        <w:rPr>
          <w:b/>
          <w:sz w:val="20"/>
          <w:szCs w:val="20"/>
          <w:u w:val="single"/>
        </w:rPr>
      </w:pPr>
      <w:r w:rsidRPr="00183770">
        <w:rPr>
          <w:b/>
          <w:sz w:val="20"/>
          <w:szCs w:val="20"/>
          <w:u w:val="single"/>
        </w:rPr>
        <w:t xml:space="preserve">KEY ACCOMPLISHMENT:   </w:t>
      </w:r>
    </w:p>
    <w:p w:rsidR="00000C35" w:rsidRPr="00F861BF" w:rsidRDefault="00000C35" w:rsidP="00000C35">
      <w:pPr>
        <w:numPr>
          <w:ilvl w:val="0"/>
          <w:numId w:val="7"/>
        </w:numPr>
        <w:rPr>
          <w:b/>
          <w:sz w:val="18"/>
          <w:szCs w:val="18"/>
        </w:rPr>
      </w:pPr>
      <w:r w:rsidRPr="00F861BF">
        <w:rPr>
          <w:b/>
          <w:sz w:val="18"/>
          <w:szCs w:val="18"/>
        </w:rPr>
        <w:t>COMPANIES FIRST FULL FUNCTIONAL BRANCH SETUP AS A PROFIT CENTRE.</w:t>
      </w:r>
    </w:p>
    <w:p w:rsidR="00A153FC" w:rsidRDefault="00A153FC" w:rsidP="00000C35">
      <w:pPr>
        <w:numPr>
          <w:ilvl w:val="0"/>
          <w:numId w:val="7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80% CONTRIBUTION IN SPICES AND SEASONING SALES</w:t>
      </w:r>
      <w:r w:rsidR="00A15EFF">
        <w:rPr>
          <w:b/>
          <w:sz w:val="18"/>
          <w:szCs w:val="18"/>
        </w:rPr>
        <w:t>.</w:t>
      </w:r>
    </w:p>
    <w:p w:rsidR="00000C35" w:rsidRPr="00F861BF" w:rsidRDefault="00000C35" w:rsidP="00000C35">
      <w:pPr>
        <w:numPr>
          <w:ilvl w:val="0"/>
          <w:numId w:val="7"/>
        </w:numPr>
        <w:rPr>
          <w:b/>
          <w:sz w:val="18"/>
          <w:szCs w:val="18"/>
        </w:rPr>
      </w:pPr>
      <w:r w:rsidRPr="00F861BF">
        <w:rPr>
          <w:b/>
          <w:sz w:val="18"/>
          <w:szCs w:val="18"/>
        </w:rPr>
        <w:t>ACHIEVEMEN</w:t>
      </w:r>
      <w:r w:rsidR="00167108">
        <w:rPr>
          <w:b/>
          <w:sz w:val="18"/>
          <w:szCs w:val="18"/>
        </w:rPr>
        <w:t>T OF NUMERIC DISTRIBUTION OF 9</w:t>
      </w:r>
      <w:r w:rsidRPr="00F861BF">
        <w:rPr>
          <w:b/>
          <w:sz w:val="18"/>
          <w:szCs w:val="18"/>
        </w:rPr>
        <w:t xml:space="preserve"> IN MAJOR MARKETS OF NORTH (8+ AVAILABILITY IN OPEN MARKETS)</w:t>
      </w:r>
    </w:p>
    <w:p w:rsidR="00000C35" w:rsidRPr="00F861BF" w:rsidRDefault="00000C35" w:rsidP="00000C35">
      <w:pPr>
        <w:numPr>
          <w:ilvl w:val="0"/>
          <w:numId w:val="7"/>
        </w:numPr>
        <w:rPr>
          <w:b/>
          <w:sz w:val="18"/>
          <w:szCs w:val="18"/>
        </w:rPr>
      </w:pPr>
      <w:r w:rsidRPr="00F861BF">
        <w:rPr>
          <w:b/>
          <w:sz w:val="18"/>
          <w:szCs w:val="18"/>
        </w:rPr>
        <w:t xml:space="preserve">LAUNCH OF JUMBO </w:t>
      </w:r>
      <w:r w:rsidR="00FC37E9">
        <w:rPr>
          <w:b/>
          <w:sz w:val="18"/>
          <w:szCs w:val="18"/>
        </w:rPr>
        <w:t>CHEESE BALL, SRL SEASONINGS</w:t>
      </w:r>
      <w:r w:rsidRPr="00F861BF">
        <w:rPr>
          <w:b/>
          <w:sz w:val="18"/>
          <w:szCs w:val="18"/>
        </w:rPr>
        <w:t xml:space="preserve"> AND WYNN BRAND OF SNACKS.</w:t>
      </w:r>
    </w:p>
    <w:p w:rsidR="00E61D0C" w:rsidRPr="00183770" w:rsidRDefault="00E61D0C" w:rsidP="00000C35">
      <w:pPr>
        <w:ind w:left="2880" w:hanging="2880"/>
        <w:rPr>
          <w:b/>
          <w:sz w:val="4"/>
          <w:szCs w:val="4"/>
          <w:u w:val="single"/>
        </w:rPr>
      </w:pPr>
    </w:p>
    <w:p w:rsidR="00000C35" w:rsidRPr="00183770" w:rsidRDefault="004D0BB9" w:rsidP="00781C52">
      <w:pPr>
        <w:rPr>
          <w:b/>
          <w:sz w:val="20"/>
          <w:szCs w:val="20"/>
          <w:u w:val="single"/>
        </w:rPr>
      </w:pPr>
      <w:r w:rsidRPr="00183770">
        <w:rPr>
          <w:b/>
          <w:sz w:val="20"/>
          <w:szCs w:val="20"/>
          <w:u w:val="single"/>
        </w:rPr>
        <w:t>KEY RESULT AREAS</w:t>
      </w:r>
      <w:r w:rsidR="00000C35" w:rsidRPr="00183770">
        <w:rPr>
          <w:b/>
          <w:sz w:val="20"/>
          <w:szCs w:val="20"/>
          <w:u w:val="single"/>
        </w:rPr>
        <w:t>:-</w:t>
      </w:r>
    </w:p>
    <w:p w:rsidR="00000C35" w:rsidRPr="00BF37D2" w:rsidRDefault="00000C35" w:rsidP="00000C35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  <w:lang w:val="en-IN" w:eastAsia="en-IN"/>
        </w:rPr>
      </w:pPr>
      <w:r w:rsidRPr="00FC6BB2">
        <w:rPr>
          <w:rFonts w:cs="Calibri"/>
          <w:sz w:val="18"/>
          <w:szCs w:val="18"/>
        </w:rPr>
        <w:t xml:space="preserve">Managing </w:t>
      </w:r>
      <w:r w:rsidR="00F54A69">
        <w:rPr>
          <w:rFonts w:cs="Calibri"/>
          <w:sz w:val="18"/>
          <w:szCs w:val="18"/>
        </w:rPr>
        <w:t xml:space="preserve">primary &amp; secondary </w:t>
      </w:r>
      <w:r w:rsidRPr="00FC6BB2">
        <w:rPr>
          <w:rFonts w:cs="Calibri"/>
          <w:sz w:val="18"/>
          <w:szCs w:val="18"/>
        </w:rPr>
        <w:t>sales and distribution channel (primary and secondary sales through field fo</w:t>
      </w:r>
      <w:r w:rsidR="00445D86">
        <w:rPr>
          <w:rFonts w:cs="Calibri"/>
          <w:sz w:val="18"/>
          <w:szCs w:val="18"/>
        </w:rPr>
        <w:t>rces and redistribution vehicle</w:t>
      </w:r>
      <w:r w:rsidRPr="00FC6BB2">
        <w:rPr>
          <w:rFonts w:cs="Calibri"/>
          <w:sz w:val="18"/>
          <w:szCs w:val="18"/>
        </w:rPr>
        <w:t>).</w:t>
      </w:r>
    </w:p>
    <w:p w:rsidR="00BF37D2" w:rsidRPr="00FC6BB2" w:rsidRDefault="00BF37D2" w:rsidP="00000C35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  <w:lang w:val="en-IN" w:eastAsia="en-IN"/>
        </w:rPr>
      </w:pPr>
      <w:r>
        <w:rPr>
          <w:rFonts w:cs="Calibri"/>
          <w:sz w:val="18"/>
          <w:szCs w:val="18"/>
        </w:rPr>
        <w:t>Restructuring of distribution and route coverage by distributors to achieve numeric distribution.</w:t>
      </w:r>
    </w:p>
    <w:p w:rsidR="00000C35" w:rsidRPr="00FC6BB2" w:rsidRDefault="00000C35" w:rsidP="00000C35">
      <w:pPr>
        <w:pStyle w:val="ListParagraph"/>
        <w:numPr>
          <w:ilvl w:val="0"/>
          <w:numId w:val="5"/>
        </w:numPr>
        <w:ind w:left="714" w:hanging="357"/>
        <w:rPr>
          <w:rFonts w:cs="Calibri"/>
          <w:sz w:val="18"/>
          <w:szCs w:val="18"/>
        </w:rPr>
      </w:pPr>
      <w:r w:rsidRPr="00FC6BB2">
        <w:rPr>
          <w:rFonts w:cs="Calibri"/>
          <w:sz w:val="18"/>
          <w:szCs w:val="18"/>
        </w:rPr>
        <w:t>Managing Zone sales of organization as a profit centre and to achieve product and SKU-wise targeted sales.</w:t>
      </w:r>
    </w:p>
    <w:p w:rsidR="00000C35" w:rsidRPr="00FC6BB2" w:rsidRDefault="00000C35" w:rsidP="00000C35">
      <w:pPr>
        <w:pStyle w:val="ListParagraph"/>
        <w:numPr>
          <w:ilvl w:val="0"/>
          <w:numId w:val="5"/>
        </w:numPr>
        <w:ind w:left="714" w:hanging="357"/>
        <w:rPr>
          <w:rFonts w:cs="Calibri"/>
          <w:sz w:val="18"/>
          <w:szCs w:val="18"/>
        </w:rPr>
      </w:pPr>
      <w:r w:rsidRPr="00FC6BB2">
        <w:rPr>
          <w:rFonts w:cs="Calibri"/>
          <w:sz w:val="18"/>
          <w:szCs w:val="18"/>
        </w:rPr>
        <w:t>Forecasting sales, finalizing tentative lifting plan of all stocks/SKUs and providing the same well in advance for production planning.</w:t>
      </w:r>
    </w:p>
    <w:p w:rsidR="00000C35" w:rsidRPr="00FC6BB2" w:rsidRDefault="00000C35" w:rsidP="00000C35">
      <w:pPr>
        <w:pStyle w:val="ListParagraph"/>
        <w:numPr>
          <w:ilvl w:val="0"/>
          <w:numId w:val="5"/>
        </w:numPr>
        <w:ind w:left="714" w:hanging="357"/>
        <w:rPr>
          <w:rFonts w:cs="Calibri"/>
          <w:sz w:val="18"/>
          <w:szCs w:val="18"/>
        </w:rPr>
      </w:pPr>
      <w:r w:rsidRPr="00FC6BB2">
        <w:rPr>
          <w:rFonts w:cs="Calibri"/>
          <w:sz w:val="18"/>
          <w:szCs w:val="18"/>
        </w:rPr>
        <w:t>Planning and executing new initiatives and strategies for increasing sales.</w:t>
      </w:r>
      <w:r w:rsidR="00E2400B">
        <w:rPr>
          <w:rFonts w:cs="Calibri"/>
          <w:sz w:val="18"/>
          <w:szCs w:val="18"/>
        </w:rPr>
        <w:t xml:space="preserve"> (introduction of products to Hawkers and local theatre)</w:t>
      </w:r>
    </w:p>
    <w:p w:rsidR="00000C35" w:rsidRPr="00FC6BB2" w:rsidRDefault="00000C35" w:rsidP="00000C35">
      <w:pPr>
        <w:pStyle w:val="ListParagraph"/>
        <w:numPr>
          <w:ilvl w:val="0"/>
          <w:numId w:val="5"/>
        </w:numPr>
        <w:ind w:left="714" w:hanging="357"/>
        <w:rPr>
          <w:rFonts w:cs="Calibri"/>
          <w:sz w:val="18"/>
          <w:szCs w:val="18"/>
        </w:rPr>
      </w:pPr>
      <w:r w:rsidRPr="00FC6BB2">
        <w:rPr>
          <w:rFonts w:cs="Calibri"/>
          <w:sz w:val="18"/>
          <w:szCs w:val="18"/>
        </w:rPr>
        <w:t>Identifying new markets/areas and strategizing the products entry and sales increase in same.</w:t>
      </w:r>
    </w:p>
    <w:p w:rsidR="00000C35" w:rsidRPr="00FC6BB2" w:rsidRDefault="00000C35" w:rsidP="00000C35">
      <w:pPr>
        <w:pStyle w:val="ListParagraph"/>
        <w:numPr>
          <w:ilvl w:val="0"/>
          <w:numId w:val="5"/>
        </w:numPr>
        <w:ind w:left="714" w:hanging="357"/>
        <w:rPr>
          <w:rFonts w:cs="Calibri"/>
          <w:sz w:val="18"/>
          <w:szCs w:val="18"/>
        </w:rPr>
      </w:pPr>
      <w:r w:rsidRPr="00FC6BB2">
        <w:rPr>
          <w:rFonts w:cs="Calibri"/>
          <w:sz w:val="18"/>
          <w:szCs w:val="18"/>
          <w:lang w:eastAsia="en-IN"/>
        </w:rPr>
        <w:t>Achieve AOP &amp; Manage Costs within Budget</w:t>
      </w:r>
      <w:r w:rsidRPr="00FC6BB2">
        <w:rPr>
          <w:rFonts w:cs="Calibri"/>
          <w:sz w:val="18"/>
          <w:szCs w:val="18"/>
        </w:rPr>
        <w:t xml:space="preserve"> </w:t>
      </w:r>
    </w:p>
    <w:p w:rsidR="00000C35" w:rsidRDefault="00000C35" w:rsidP="00B90092">
      <w:pPr>
        <w:numPr>
          <w:ilvl w:val="0"/>
          <w:numId w:val="5"/>
        </w:numPr>
        <w:spacing w:line="200" w:lineRule="atLeast"/>
        <w:ind w:left="714" w:hanging="357"/>
        <w:contextualSpacing/>
        <w:rPr>
          <w:rFonts w:cs="Calibri"/>
          <w:sz w:val="18"/>
          <w:szCs w:val="18"/>
        </w:rPr>
      </w:pPr>
      <w:r w:rsidRPr="00FC6BB2">
        <w:rPr>
          <w:rFonts w:cs="Calibri"/>
          <w:sz w:val="18"/>
          <w:szCs w:val="18"/>
        </w:rPr>
        <w:t>Implementation of standard pricing structure. (FPM)</w:t>
      </w:r>
    </w:p>
    <w:p w:rsidR="00E004B5" w:rsidRDefault="00E004B5" w:rsidP="00E004B5">
      <w:pPr>
        <w:spacing w:line="200" w:lineRule="atLeast"/>
        <w:contextualSpacing/>
        <w:rPr>
          <w:rFonts w:cs="Calibri"/>
          <w:sz w:val="18"/>
          <w:szCs w:val="18"/>
        </w:rPr>
      </w:pPr>
    </w:p>
    <w:p w:rsidR="00E004B5" w:rsidRDefault="00E004B5" w:rsidP="00E004B5">
      <w:pPr>
        <w:spacing w:line="200" w:lineRule="atLeast"/>
        <w:contextualSpacing/>
        <w:rPr>
          <w:rFonts w:cs="Calibri"/>
          <w:sz w:val="18"/>
          <w:szCs w:val="18"/>
        </w:rPr>
      </w:pPr>
    </w:p>
    <w:p w:rsidR="00E004B5" w:rsidRDefault="00E004B5" w:rsidP="00E004B5">
      <w:pPr>
        <w:spacing w:line="200" w:lineRule="atLeast"/>
        <w:contextualSpacing/>
        <w:rPr>
          <w:rFonts w:cs="Calibri"/>
          <w:sz w:val="18"/>
          <w:szCs w:val="18"/>
        </w:rPr>
      </w:pPr>
    </w:p>
    <w:p w:rsidR="00E004B5" w:rsidRDefault="00E004B5" w:rsidP="00E004B5">
      <w:pPr>
        <w:spacing w:line="200" w:lineRule="atLeast"/>
        <w:contextualSpacing/>
        <w:rPr>
          <w:rFonts w:cs="Calibri"/>
          <w:sz w:val="18"/>
          <w:szCs w:val="18"/>
        </w:rPr>
      </w:pPr>
    </w:p>
    <w:p w:rsidR="00E004B5" w:rsidRDefault="00E004B5" w:rsidP="00E004B5">
      <w:pPr>
        <w:spacing w:line="200" w:lineRule="atLeast"/>
        <w:contextualSpacing/>
        <w:rPr>
          <w:rFonts w:cs="Calibri"/>
          <w:sz w:val="18"/>
          <w:szCs w:val="18"/>
        </w:rPr>
      </w:pPr>
    </w:p>
    <w:p w:rsidR="0076375A" w:rsidRPr="00183770" w:rsidRDefault="00592D86" w:rsidP="0076375A">
      <w:pPr>
        <w:widowControl w:val="0"/>
        <w:numPr>
          <w:ilvl w:val="0"/>
          <w:numId w:val="10"/>
        </w:numPr>
        <w:jc w:val="both"/>
        <w:rPr>
          <w:b/>
          <w:sz w:val="22"/>
          <w:szCs w:val="22"/>
          <w:u w:val="single"/>
        </w:rPr>
      </w:pPr>
      <w:r w:rsidRPr="00183770">
        <w:rPr>
          <w:b/>
          <w:sz w:val="22"/>
          <w:szCs w:val="22"/>
          <w:u w:val="single"/>
        </w:rPr>
        <w:t>BRANCH MANAGER</w:t>
      </w:r>
      <w:r w:rsidR="0076375A" w:rsidRPr="00183770">
        <w:rPr>
          <w:b/>
          <w:sz w:val="22"/>
          <w:szCs w:val="22"/>
          <w:u w:val="single"/>
        </w:rPr>
        <w:t xml:space="preserve"> in Stallion Group of Companies</w:t>
      </w:r>
      <w:r w:rsidR="001C0A5C" w:rsidRPr="00183770">
        <w:rPr>
          <w:b/>
          <w:sz w:val="22"/>
          <w:szCs w:val="22"/>
          <w:u w:val="single"/>
        </w:rPr>
        <w:t>, Nigeri</w:t>
      </w:r>
      <w:r w:rsidR="0076375A" w:rsidRPr="00183770">
        <w:rPr>
          <w:b/>
          <w:sz w:val="22"/>
          <w:szCs w:val="22"/>
          <w:u w:val="single"/>
        </w:rPr>
        <w:t>a (May, 2010 to July 2012)</w:t>
      </w:r>
    </w:p>
    <w:p w:rsidR="0076375A" w:rsidRPr="006243A2" w:rsidRDefault="0076375A" w:rsidP="0076375A">
      <w:pPr>
        <w:rPr>
          <w:sz w:val="18"/>
          <w:szCs w:val="18"/>
        </w:rPr>
      </w:pPr>
      <w:r w:rsidRPr="006243A2">
        <w:rPr>
          <w:sz w:val="18"/>
          <w:szCs w:val="18"/>
        </w:rPr>
        <w:t xml:space="preserve">Product </w:t>
      </w:r>
      <w:r w:rsidRPr="006243A2">
        <w:rPr>
          <w:sz w:val="18"/>
          <w:szCs w:val="18"/>
        </w:rPr>
        <w:tab/>
      </w:r>
      <w:r w:rsidRPr="006243A2">
        <w:rPr>
          <w:sz w:val="18"/>
          <w:szCs w:val="18"/>
        </w:rPr>
        <w:tab/>
      </w:r>
      <w:r w:rsidRPr="006243A2">
        <w:rPr>
          <w:sz w:val="18"/>
          <w:szCs w:val="18"/>
        </w:rPr>
        <w:tab/>
      </w:r>
      <w:r w:rsidRPr="006243A2">
        <w:rPr>
          <w:sz w:val="18"/>
          <w:szCs w:val="18"/>
        </w:rPr>
        <w:tab/>
      </w:r>
      <w:r w:rsidRPr="006243A2">
        <w:rPr>
          <w:sz w:val="18"/>
          <w:szCs w:val="18"/>
        </w:rPr>
        <w:tab/>
        <w:t>:</w:t>
      </w:r>
      <w:r w:rsidRPr="006243A2">
        <w:rPr>
          <w:sz w:val="18"/>
          <w:szCs w:val="18"/>
        </w:rPr>
        <w:tab/>
        <w:t xml:space="preserve">Rice, Edible </w:t>
      </w:r>
      <w:r w:rsidR="00376987" w:rsidRPr="006243A2">
        <w:rPr>
          <w:sz w:val="18"/>
          <w:szCs w:val="18"/>
        </w:rPr>
        <w:t>Oil,</w:t>
      </w:r>
      <w:r w:rsidRPr="006243A2">
        <w:rPr>
          <w:sz w:val="18"/>
          <w:szCs w:val="18"/>
        </w:rPr>
        <w:t xml:space="preserve"> Fertilizers</w:t>
      </w:r>
    </w:p>
    <w:p w:rsidR="003C31AB" w:rsidRPr="006243A2" w:rsidRDefault="0076375A" w:rsidP="0076375A">
      <w:pPr>
        <w:ind w:left="2880" w:hanging="2880"/>
        <w:rPr>
          <w:sz w:val="18"/>
          <w:szCs w:val="18"/>
        </w:rPr>
      </w:pPr>
      <w:r w:rsidRPr="006243A2">
        <w:rPr>
          <w:sz w:val="18"/>
          <w:szCs w:val="18"/>
        </w:rPr>
        <w:t xml:space="preserve">Location Handled </w:t>
      </w:r>
      <w:r w:rsidRPr="006243A2">
        <w:rPr>
          <w:sz w:val="18"/>
          <w:szCs w:val="18"/>
        </w:rPr>
        <w:tab/>
      </w:r>
      <w:r w:rsidRPr="006243A2">
        <w:rPr>
          <w:sz w:val="18"/>
          <w:szCs w:val="18"/>
        </w:rPr>
        <w:tab/>
        <w:t>:</w:t>
      </w:r>
      <w:r w:rsidRPr="006243A2">
        <w:rPr>
          <w:sz w:val="18"/>
          <w:szCs w:val="18"/>
        </w:rPr>
        <w:tab/>
        <w:t>Central belt, Lagos</w:t>
      </w:r>
    </w:p>
    <w:p w:rsidR="0076375A" w:rsidRPr="006243A2" w:rsidRDefault="003C31AB" w:rsidP="0076375A">
      <w:pPr>
        <w:ind w:left="2880" w:hanging="2880"/>
        <w:rPr>
          <w:sz w:val="18"/>
          <w:szCs w:val="18"/>
        </w:rPr>
      </w:pPr>
      <w:r w:rsidRPr="006243A2">
        <w:rPr>
          <w:sz w:val="18"/>
          <w:szCs w:val="18"/>
        </w:rPr>
        <w:t xml:space="preserve">Reporting </w:t>
      </w:r>
      <w:r w:rsidRPr="006243A2">
        <w:rPr>
          <w:sz w:val="18"/>
          <w:szCs w:val="18"/>
        </w:rPr>
        <w:tab/>
      </w:r>
      <w:r w:rsidRPr="006243A2">
        <w:rPr>
          <w:sz w:val="18"/>
          <w:szCs w:val="18"/>
        </w:rPr>
        <w:tab/>
        <w:t>:</w:t>
      </w:r>
      <w:r w:rsidRPr="006243A2">
        <w:rPr>
          <w:sz w:val="18"/>
          <w:szCs w:val="18"/>
        </w:rPr>
        <w:tab/>
        <w:t xml:space="preserve">Managing Director and </w:t>
      </w:r>
      <w:proofErr w:type="spellStart"/>
      <w:r w:rsidRPr="006243A2">
        <w:rPr>
          <w:sz w:val="18"/>
          <w:szCs w:val="18"/>
        </w:rPr>
        <w:t>Zonal</w:t>
      </w:r>
      <w:proofErr w:type="spellEnd"/>
      <w:r w:rsidRPr="006243A2">
        <w:rPr>
          <w:sz w:val="18"/>
          <w:szCs w:val="18"/>
        </w:rPr>
        <w:t xml:space="preserve"> Head</w:t>
      </w:r>
      <w:r w:rsidR="0076375A" w:rsidRPr="006243A2">
        <w:rPr>
          <w:sz w:val="18"/>
          <w:szCs w:val="18"/>
        </w:rPr>
        <w:t xml:space="preserve"> </w:t>
      </w:r>
    </w:p>
    <w:p w:rsidR="00F83868" w:rsidRPr="006243A2" w:rsidRDefault="00F83868" w:rsidP="0076375A">
      <w:pPr>
        <w:ind w:left="2880" w:hanging="2880"/>
        <w:rPr>
          <w:sz w:val="18"/>
          <w:szCs w:val="18"/>
        </w:rPr>
      </w:pPr>
      <w:r w:rsidRPr="006243A2">
        <w:rPr>
          <w:sz w:val="18"/>
          <w:szCs w:val="18"/>
        </w:rPr>
        <w:t>Team Size</w:t>
      </w:r>
      <w:r w:rsidRPr="006243A2">
        <w:rPr>
          <w:sz w:val="18"/>
          <w:szCs w:val="18"/>
        </w:rPr>
        <w:tab/>
      </w:r>
      <w:r w:rsidRPr="006243A2">
        <w:rPr>
          <w:sz w:val="18"/>
          <w:szCs w:val="18"/>
        </w:rPr>
        <w:tab/>
        <w:t xml:space="preserve">: </w:t>
      </w:r>
      <w:r w:rsidRPr="006243A2">
        <w:rPr>
          <w:sz w:val="18"/>
          <w:szCs w:val="18"/>
        </w:rPr>
        <w:tab/>
        <w:t>18</w:t>
      </w:r>
    </w:p>
    <w:p w:rsidR="0076375A" w:rsidRPr="00183770" w:rsidRDefault="0076375A" w:rsidP="0076375A">
      <w:pPr>
        <w:ind w:left="2880" w:hanging="2880"/>
        <w:rPr>
          <w:sz w:val="4"/>
          <w:szCs w:val="4"/>
        </w:rPr>
      </w:pPr>
    </w:p>
    <w:p w:rsidR="00DC47DA" w:rsidRDefault="00DC47DA" w:rsidP="0076375A">
      <w:pPr>
        <w:ind w:left="2880" w:hanging="2880"/>
        <w:rPr>
          <w:b/>
          <w:sz w:val="20"/>
          <w:szCs w:val="20"/>
          <w:u w:val="single"/>
        </w:rPr>
      </w:pPr>
    </w:p>
    <w:p w:rsidR="0076375A" w:rsidRPr="00183770" w:rsidRDefault="0076375A" w:rsidP="0076375A">
      <w:pPr>
        <w:ind w:left="2880" w:hanging="2880"/>
        <w:rPr>
          <w:b/>
          <w:sz w:val="20"/>
          <w:szCs w:val="20"/>
          <w:u w:val="single"/>
        </w:rPr>
      </w:pPr>
      <w:r w:rsidRPr="00183770">
        <w:rPr>
          <w:b/>
          <w:sz w:val="20"/>
          <w:szCs w:val="20"/>
          <w:u w:val="single"/>
        </w:rPr>
        <w:t xml:space="preserve">KEY ACCOMPLISHMENT:   </w:t>
      </w:r>
    </w:p>
    <w:p w:rsidR="0076375A" w:rsidRDefault="0076375A" w:rsidP="0076375A">
      <w:pPr>
        <w:numPr>
          <w:ilvl w:val="0"/>
          <w:numId w:val="15"/>
        </w:numPr>
        <w:rPr>
          <w:b/>
          <w:sz w:val="18"/>
          <w:szCs w:val="18"/>
        </w:rPr>
      </w:pPr>
      <w:r w:rsidRPr="002B7720">
        <w:rPr>
          <w:b/>
          <w:sz w:val="18"/>
          <w:szCs w:val="18"/>
        </w:rPr>
        <w:t xml:space="preserve">ACHIEVED 80%+ </w:t>
      </w:r>
      <w:r w:rsidR="00AB3136" w:rsidRPr="002B7720">
        <w:rPr>
          <w:b/>
          <w:sz w:val="18"/>
          <w:szCs w:val="18"/>
        </w:rPr>
        <w:t>OF AOP AND CROSSED TURNOVER OF 3+</w:t>
      </w:r>
      <w:r w:rsidRPr="002B7720">
        <w:rPr>
          <w:b/>
          <w:sz w:val="18"/>
          <w:szCs w:val="18"/>
        </w:rPr>
        <w:t xml:space="preserve"> BN NAIRA YEARLY FROM AVG OF 700-900 M</w:t>
      </w:r>
      <w:r w:rsidR="004D7AAF" w:rsidRPr="002B7720">
        <w:rPr>
          <w:b/>
          <w:sz w:val="18"/>
          <w:szCs w:val="18"/>
        </w:rPr>
        <w:t>N</w:t>
      </w:r>
      <w:r w:rsidRPr="002B7720">
        <w:rPr>
          <w:b/>
          <w:sz w:val="18"/>
          <w:szCs w:val="18"/>
        </w:rPr>
        <w:t xml:space="preserve"> YEARLY FROM NIGER STATE BRANCH IN RICE.</w:t>
      </w:r>
    </w:p>
    <w:p w:rsidR="00EE3439" w:rsidRDefault="00EE3439" w:rsidP="0076375A">
      <w:pPr>
        <w:numPr>
          <w:ilvl w:val="0"/>
          <w:numId w:val="1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Promoted as Branch Manager within 6 months of appointment and Deputy </w:t>
      </w:r>
      <w:proofErr w:type="spellStart"/>
      <w:r>
        <w:rPr>
          <w:b/>
          <w:sz w:val="18"/>
          <w:szCs w:val="18"/>
        </w:rPr>
        <w:t>Zonal</w:t>
      </w:r>
      <w:proofErr w:type="spellEnd"/>
      <w:r>
        <w:rPr>
          <w:b/>
          <w:sz w:val="18"/>
          <w:szCs w:val="18"/>
        </w:rPr>
        <w:t xml:space="preserve"> Manager within 2 years.</w:t>
      </w:r>
    </w:p>
    <w:p w:rsidR="00760AC9" w:rsidRDefault="00760AC9" w:rsidP="00760AC9">
      <w:pPr>
        <w:ind w:left="360"/>
        <w:rPr>
          <w:b/>
          <w:sz w:val="18"/>
          <w:szCs w:val="18"/>
        </w:rPr>
      </w:pPr>
    </w:p>
    <w:p w:rsidR="0076375A" w:rsidRPr="00183770" w:rsidRDefault="0076375A" w:rsidP="0076375A">
      <w:pPr>
        <w:ind w:left="2880" w:hanging="2880"/>
        <w:rPr>
          <w:sz w:val="4"/>
          <w:szCs w:val="4"/>
        </w:rPr>
      </w:pPr>
    </w:p>
    <w:p w:rsidR="00FB294F" w:rsidRPr="00183770" w:rsidRDefault="00FB294F" w:rsidP="00FB294F">
      <w:pPr>
        <w:rPr>
          <w:b/>
          <w:sz w:val="20"/>
          <w:szCs w:val="20"/>
          <w:u w:val="single"/>
        </w:rPr>
      </w:pPr>
      <w:r w:rsidRPr="00183770">
        <w:rPr>
          <w:b/>
          <w:sz w:val="20"/>
          <w:szCs w:val="20"/>
          <w:u w:val="single"/>
        </w:rPr>
        <w:t>KEY RESULT AREAS:-</w:t>
      </w:r>
    </w:p>
    <w:p w:rsidR="0076375A" w:rsidRPr="00F861BF" w:rsidRDefault="0076375A" w:rsidP="0076375A">
      <w:pPr>
        <w:numPr>
          <w:ilvl w:val="0"/>
          <w:numId w:val="13"/>
        </w:numPr>
        <w:rPr>
          <w:sz w:val="18"/>
          <w:szCs w:val="18"/>
        </w:rPr>
      </w:pPr>
      <w:r w:rsidRPr="00F861BF">
        <w:rPr>
          <w:sz w:val="18"/>
          <w:szCs w:val="18"/>
        </w:rPr>
        <w:t>Dealing with distributor channel.</w:t>
      </w:r>
    </w:p>
    <w:p w:rsidR="0076375A" w:rsidRPr="00F861BF" w:rsidRDefault="0076375A" w:rsidP="0076375A">
      <w:pPr>
        <w:numPr>
          <w:ilvl w:val="0"/>
          <w:numId w:val="13"/>
        </w:numPr>
        <w:rPr>
          <w:sz w:val="18"/>
          <w:szCs w:val="18"/>
        </w:rPr>
      </w:pPr>
      <w:r w:rsidRPr="00F861BF">
        <w:rPr>
          <w:sz w:val="18"/>
          <w:szCs w:val="18"/>
        </w:rPr>
        <w:t>Demand Forecasting.</w:t>
      </w:r>
    </w:p>
    <w:p w:rsidR="00DD7CAD" w:rsidRDefault="00DD7CAD" w:rsidP="0076375A">
      <w:pPr>
        <w:numPr>
          <w:ilvl w:val="0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Product availability through secondary redistribution through Sales partners and merchandizers.</w:t>
      </w:r>
    </w:p>
    <w:p w:rsidR="0076375A" w:rsidRPr="00F861BF" w:rsidRDefault="0076375A" w:rsidP="0076375A">
      <w:pPr>
        <w:numPr>
          <w:ilvl w:val="0"/>
          <w:numId w:val="13"/>
        </w:numPr>
        <w:rPr>
          <w:sz w:val="18"/>
          <w:szCs w:val="18"/>
        </w:rPr>
      </w:pPr>
      <w:r w:rsidRPr="00F861BF">
        <w:rPr>
          <w:sz w:val="18"/>
          <w:szCs w:val="18"/>
        </w:rPr>
        <w:t>Leading the branch overall team (13 Local staff and 1 Expat).</w:t>
      </w:r>
    </w:p>
    <w:p w:rsidR="0076375A" w:rsidRPr="00F861BF" w:rsidRDefault="0076375A" w:rsidP="0076375A">
      <w:pPr>
        <w:numPr>
          <w:ilvl w:val="0"/>
          <w:numId w:val="13"/>
        </w:numPr>
        <w:rPr>
          <w:sz w:val="18"/>
          <w:szCs w:val="18"/>
        </w:rPr>
      </w:pPr>
      <w:r w:rsidRPr="00F861BF">
        <w:rPr>
          <w:sz w:val="18"/>
          <w:szCs w:val="18"/>
        </w:rPr>
        <w:t>Maintaining stocks -reorder levels and stock ageing.</w:t>
      </w:r>
    </w:p>
    <w:p w:rsidR="0076375A" w:rsidRPr="00F861BF" w:rsidRDefault="0076375A" w:rsidP="0076375A">
      <w:pPr>
        <w:numPr>
          <w:ilvl w:val="0"/>
          <w:numId w:val="13"/>
        </w:numPr>
        <w:rPr>
          <w:sz w:val="18"/>
          <w:szCs w:val="18"/>
        </w:rPr>
      </w:pPr>
      <w:r w:rsidRPr="00F861BF">
        <w:rPr>
          <w:sz w:val="18"/>
          <w:szCs w:val="18"/>
        </w:rPr>
        <w:t>Determining the best pricing.</w:t>
      </w:r>
    </w:p>
    <w:p w:rsidR="0076375A" w:rsidRPr="00F861BF" w:rsidRDefault="0076375A" w:rsidP="0076375A">
      <w:pPr>
        <w:numPr>
          <w:ilvl w:val="0"/>
          <w:numId w:val="13"/>
        </w:numPr>
        <w:rPr>
          <w:sz w:val="18"/>
          <w:szCs w:val="18"/>
        </w:rPr>
      </w:pPr>
      <w:r w:rsidRPr="00F861BF">
        <w:rPr>
          <w:sz w:val="18"/>
          <w:szCs w:val="18"/>
        </w:rPr>
        <w:t xml:space="preserve">Handling the various responsibilities of the branch such as Branch asset maintenance, branch revenue collection, sending monthly overall performance matrix of the branch and reports. </w:t>
      </w:r>
    </w:p>
    <w:p w:rsidR="0076375A" w:rsidRDefault="0076375A" w:rsidP="0076375A">
      <w:pPr>
        <w:numPr>
          <w:ilvl w:val="0"/>
          <w:numId w:val="13"/>
        </w:numPr>
        <w:rPr>
          <w:sz w:val="20"/>
          <w:szCs w:val="20"/>
        </w:rPr>
      </w:pPr>
      <w:r w:rsidRPr="00F861BF">
        <w:rPr>
          <w:sz w:val="18"/>
          <w:szCs w:val="18"/>
        </w:rPr>
        <w:t>Implementing of more professional policies as per management requisition</w:t>
      </w:r>
      <w:r w:rsidRPr="00AE1AA1">
        <w:rPr>
          <w:sz w:val="20"/>
          <w:szCs w:val="20"/>
        </w:rPr>
        <w:t>.</w:t>
      </w:r>
    </w:p>
    <w:p w:rsidR="00D568C3" w:rsidRPr="00D568C3" w:rsidRDefault="00D568C3" w:rsidP="00D568C3">
      <w:pPr>
        <w:rPr>
          <w:sz w:val="4"/>
          <w:szCs w:val="4"/>
        </w:rPr>
      </w:pPr>
    </w:p>
    <w:p w:rsidR="0076375A" w:rsidRPr="003910C6" w:rsidRDefault="003910C6" w:rsidP="0076375A">
      <w:pPr>
        <w:pStyle w:val="Heading4"/>
        <w:shd w:val="clear" w:color="auto" w:fill="BFBFBF"/>
        <w:ind w:left="2880" w:hanging="2880"/>
        <w:jc w:val="both"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  <w:u w:val="single"/>
        </w:rPr>
        <w:t>EDUCATIONAL QUALIFICATION</w:t>
      </w:r>
    </w:p>
    <w:p w:rsidR="0076375A" w:rsidRPr="006921B1" w:rsidRDefault="0076375A" w:rsidP="0076375A">
      <w:pPr>
        <w:rPr>
          <w:b/>
          <w:sz w:val="22"/>
          <w:szCs w:val="22"/>
          <w:u w:val="single"/>
        </w:rPr>
      </w:pPr>
      <w:r w:rsidRPr="006921B1">
        <w:rPr>
          <w:b/>
          <w:sz w:val="22"/>
          <w:szCs w:val="22"/>
          <w:u w:val="single"/>
        </w:rPr>
        <w:t>Academic:</w:t>
      </w:r>
    </w:p>
    <w:p w:rsidR="0076375A" w:rsidRPr="00B27A05" w:rsidRDefault="0076375A" w:rsidP="0076375A">
      <w:pPr>
        <w:widowControl w:val="0"/>
        <w:numPr>
          <w:ilvl w:val="0"/>
          <w:numId w:val="12"/>
        </w:numPr>
        <w:rPr>
          <w:b/>
          <w:sz w:val="18"/>
          <w:szCs w:val="18"/>
        </w:rPr>
      </w:pPr>
      <w:r w:rsidRPr="00B27A05">
        <w:rPr>
          <w:sz w:val="18"/>
          <w:szCs w:val="18"/>
        </w:rPr>
        <w:t>Schooling</w:t>
      </w:r>
      <w:r w:rsidRPr="00B27A05">
        <w:rPr>
          <w:sz w:val="18"/>
          <w:szCs w:val="18"/>
        </w:rPr>
        <w:tab/>
      </w:r>
      <w:r w:rsidRPr="00B27A05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Pr="00B27A05">
        <w:rPr>
          <w:b/>
          <w:sz w:val="18"/>
          <w:szCs w:val="18"/>
        </w:rPr>
        <w:t xml:space="preserve">Children’s Academy, </w:t>
      </w:r>
      <w:r>
        <w:rPr>
          <w:b/>
          <w:sz w:val="18"/>
          <w:szCs w:val="18"/>
        </w:rPr>
        <w:t xml:space="preserve"> </w:t>
      </w:r>
      <w:r w:rsidRPr="00B27A05">
        <w:rPr>
          <w:b/>
          <w:sz w:val="18"/>
          <w:szCs w:val="18"/>
        </w:rPr>
        <w:t>Jaipur</w:t>
      </w:r>
    </w:p>
    <w:p w:rsidR="0076375A" w:rsidRPr="00B27A05" w:rsidRDefault="0076375A" w:rsidP="0076375A">
      <w:pPr>
        <w:ind w:left="2160"/>
        <w:rPr>
          <w:sz w:val="18"/>
          <w:szCs w:val="18"/>
        </w:rPr>
      </w:pPr>
      <w:r w:rsidRPr="00B27A05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(Affiliated to</w:t>
      </w:r>
      <w:r w:rsidRPr="00B27A05">
        <w:rPr>
          <w:sz w:val="18"/>
          <w:szCs w:val="18"/>
        </w:rPr>
        <w:t xml:space="preserve"> </w:t>
      </w:r>
      <w:r w:rsidRPr="00B27A05">
        <w:rPr>
          <w:b/>
          <w:sz w:val="18"/>
          <w:szCs w:val="18"/>
        </w:rPr>
        <w:t xml:space="preserve">ICSE New </w:t>
      </w:r>
      <w:proofErr w:type="spellStart"/>
      <w:r w:rsidRPr="00B27A05">
        <w:rPr>
          <w:b/>
          <w:sz w:val="18"/>
          <w:szCs w:val="18"/>
        </w:rPr>
        <w:t>Delhi</w:t>
      </w:r>
      <w:r w:rsidRPr="00B27A05">
        <w:rPr>
          <w:sz w:val="18"/>
          <w:szCs w:val="18"/>
        </w:rPr>
        <w:t>l</w:t>
      </w:r>
      <w:proofErr w:type="spellEnd"/>
      <w:r w:rsidRPr="00B27A05">
        <w:rPr>
          <w:sz w:val="18"/>
          <w:szCs w:val="18"/>
        </w:rPr>
        <w:t>)</w:t>
      </w:r>
    </w:p>
    <w:p w:rsidR="002660FC" w:rsidRPr="002660FC" w:rsidRDefault="0076375A" w:rsidP="002660FC">
      <w:pPr>
        <w:widowControl w:val="0"/>
        <w:numPr>
          <w:ilvl w:val="0"/>
          <w:numId w:val="12"/>
        </w:numPr>
        <w:rPr>
          <w:sz w:val="18"/>
          <w:szCs w:val="18"/>
        </w:rPr>
      </w:pPr>
      <w:r w:rsidRPr="00276F8B">
        <w:rPr>
          <w:sz w:val="18"/>
          <w:szCs w:val="18"/>
        </w:rPr>
        <w:t>Graduation</w:t>
      </w:r>
      <w:r w:rsidRPr="00276F8B">
        <w:rPr>
          <w:sz w:val="18"/>
          <w:szCs w:val="18"/>
        </w:rPr>
        <w:tab/>
        <w:t xml:space="preserve">             </w:t>
      </w:r>
      <w:r w:rsidRPr="00276F8B">
        <w:rPr>
          <w:b/>
          <w:sz w:val="18"/>
          <w:szCs w:val="18"/>
        </w:rPr>
        <w:t>B.Com with Honours in  Economic</w:t>
      </w:r>
      <w:r w:rsidR="006750D3">
        <w:rPr>
          <w:b/>
          <w:sz w:val="18"/>
          <w:szCs w:val="18"/>
        </w:rPr>
        <w:t>s</w:t>
      </w:r>
      <w:r w:rsidR="00E14491">
        <w:rPr>
          <w:b/>
          <w:sz w:val="18"/>
          <w:szCs w:val="18"/>
        </w:rPr>
        <w:t>,</w:t>
      </w:r>
      <w:r w:rsidRPr="00276F8B">
        <w:rPr>
          <w:b/>
          <w:sz w:val="18"/>
          <w:szCs w:val="18"/>
        </w:rPr>
        <w:t xml:space="preserve"> </w:t>
      </w:r>
      <w:r w:rsidR="006750D3">
        <w:rPr>
          <w:sz w:val="18"/>
          <w:szCs w:val="18"/>
        </w:rPr>
        <w:t>University of Rajasthan</w:t>
      </w:r>
      <w:r w:rsidR="00E14491">
        <w:rPr>
          <w:sz w:val="18"/>
          <w:szCs w:val="18"/>
        </w:rPr>
        <w:t xml:space="preserve"> (India)</w:t>
      </w:r>
    </w:p>
    <w:p w:rsidR="0076375A" w:rsidRPr="00B27A05" w:rsidRDefault="0076375A" w:rsidP="0076375A">
      <w:pPr>
        <w:widowControl w:val="0"/>
        <w:numPr>
          <w:ilvl w:val="0"/>
          <w:numId w:val="12"/>
        </w:numPr>
        <w:jc w:val="both"/>
        <w:rPr>
          <w:sz w:val="18"/>
          <w:szCs w:val="18"/>
        </w:rPr>
      </w:pPr>
      <w:r w:rsidRPr="00B27A05">
        <w:rPr>
          <w:b/>
          <w:bCs/>
          <w:sz w:val="18"/>
          <w:szCs w:val="18"/>
        </w:rPr>
        <w:t xml:space="preserve">Diploma in Computer Networking </w:t>
      </w:r>
      <w:r w:rsidRPr="00B27A05">
        <w:rPr>
          <w:sz w:val="18"/>
          <w:szCs w:val="18"/>
        </w:rPr>
        <w:t xml:space="preserve">from GT Computer &amp; Networking Institute,  </w:t>
      </w:r>
      <w:r w:rsidRPr="00B27A05">
        <w:rPr>
          <w:b/>
          <w:bCs/>
          <w:sz w:val="18"/>
          <w:szCs w:val="18"/>
        </w:rPr>
        <w:t xml:space="preserve"> </w:t>
      </w:r>
      <w:r w:rsidRPr="00B27A05">
        <w:rPr>
          <w:sz w:val="18"/>
          <w:szCs w:val="18"/>
        </w:rPr>
        <w:t>College, Jaipur</w:t>
      </w:r>
    </w:p>
    <w:p w:rsidR="0076375A" w:rsidRPr="00B27A05" w:rsidRDefault="0076375A" w:rsidP="007D14C3">
      <w:pPr>
        <w:numPr>
          <w:ilvl w:val="0"/>
          <w:numId w:val="12"/>
        </w:numPr>
        <w:ind w:left="648"/>
        <w:rPr>
          <w:b/>
          <w:sz w:val="18"/>
          <w:szCs w:val="18"/>
          <w:u w:val="single"/>
        </w:rPr>
      </w:pPr>
      <w:r w:rsidRPr="00B27A05">
        <w:rPr>
          <w:b/>
          <w:sz w:val="18"/>
          <w:szCs w:val="18"/>
          <w:u w:val="single"/>
        </w:rPr>
        <w:t>Professional:</w:t>
      </w:r>
    </w:p>
    <w:p w:rsidR="0076375A" w:rsidRDefault="0076375A" w:rsidP="007D14C3">
      <w:pPr>
        <w:ind w:left="648"/>
        <w:rPr>
          <w:sz w:val="18"/>
          <w:szCs w:val="18"/>
        </w:rPr>
      </w:pPr>
      <w:r w:rsidRPr="00B27A05">
        <w:rPr>
          <w:bCs/>
          <w:sz w:val="18"/>
          <w:szCs w:val="18"/>
        </w:rPr>
        <w:t xml:space="preserve">Two years full-time </w:t>
      </w:r>
      <w:r w:rsidRPr="00B27A05">
        <w:rPr>
          <w:b/>
          <w:bCs/>
          <w:sz w:val="18"/>
          <w:szCs w:val="18"/>
          <w:u w:val="single"/>
        </w:rPr>
        <w:t>Masters in Business Administration</w:t>
      </w:r>
      <w:r w:rsidRPr="00B27A05">
        <w:rPr>
          <w:b/>
          <w:bCs/>
          <w:sz w:val="18"/>
          <w:szCs w:val="18"/>
        </w:rPr>
        <w:t xml:space="preserve"> </w:t>
      </w:r>
      <w:r w:rsidRPr="00B27A05">
        <w:rPr>
          <w:bCs/>
          <w:sz w:val="18"/>
          <w:szCs w:val="18"/>
        </w:rPr>
        <w:t xml:space="preserve">programme </w:t>
      </w:r>
      <w:r w:rsidRPr="00B27A05">
        <w:rPr>
          <w:sz w:val="18"/>
          <w:szCs w:val="18"/>
        </w:rPr>
        <w:t>with specialization in</w:t>
      </w:r>
      <w:r w:rsidRPr="00B27A05">
        <w:rPr>
          <w:b/>
          <w:bCs/>
          <w:sz w:val="18"/>
          <w:szCs w:val="18"/>
        </w:rPr>
        <w:t xml:space="preserve"> </w:t>
      </w:r>
      <w:r w:rsidRPr="00B27A05">
        <w:rPr>
          <w:b/>
          <w:bCs/>
          <w:sz w:val="18"/>
          <w:szCs w:val="18"/>
          <w:u w:val="single"/>
        </w:rPr>
        <w:t>Marketing (Major)</w:t>
      </w:r>
      <w:r w:rsidRPr="00B27A05">
        <w:rPr>
          <w:b/>
          <w:bCs/>
          <w:sz w:val="18"/>
          <w:szCs w:val="18"/>
        </w:rPr>
        <w:t xml:space="preserve"> &amp; </w:t>
      </w:r>
      <w:r w:rsidRPr="00B27A05">
        <w:rPr>
          <w:b/>
          <w:bCs/>
          <w:sz w:val="18"/>
          <w:szCs w:val="18"/>
          <w:u w:val="single"/>
        </w:rPr>
        <w:t>Finance (Minor)</w:t>
      </w:r>
      <w:r w:rsidRPr="00B27A05">
        <w:rPr>
          <w:sz w:val="18"/>
          <w:szCs w:val="18"/>
        </w:rPr>
        <w:t xml:space="preserve"> subjects from </w:t>
      </w:r>
      <w:r w:rsidR="00751BD3">
        <w:rPr>
          <w:sz w:val="18"/>
          <w:szCs w:val="18"/>
        </w:rPr>
        <w:t>Rajasthan Technical University.</w:t>
      </w:r>
      <w:r w:rsidRPr="00B27A05">
        <w:rPr>
          <w:sz w:val="18"/>
          <w:szCs w:val="18"/>
        </w:rPr>
        <w:t xml:space="preserve"> (2007-09) </w:t>
      </w:r>
    </w:p>
    <w:p w:rsidR="0076375A" w:rsidRPr="00145A71" w:rsidRDefault="00F869D4" w:rsidP="0076375A">
      <w:pPr>
        <w:pStyle w:val="Heading4"/>
        <w:shd w:val="clear" w:color="auto" w:fill="BFBFBF"/>
        <w:ind w:left="2880" w:hanging="2880"/>
        <w:jc w:val="both"/>
        <w:rPr>
          <w:b w:val="0"/>
          <w:bCs w:val="0"/>
          <w:sz w:val="18"/>
          <w:szCs w:val="18"/>
          <w:u w:val="single"/>
          <w:lang w:val="en-US"/>
        </w:rPr>
      </w:pPr>
      <w:r>
        <w:rPr>
          <w:b w:val="0"/>
          <w:bCs w:val="0"/>
          <w:sz w:val="18"/>
          <w:szCs w:val="18"/>
          <w:u w:val="single"/>
        </w:rPr>
        <w:t xml:space="preserve">TRAINING </w:t>
      </w:r>
      <w:proofErr w:type="gramStart"/>
      <w:r>
        <w:rPr>
          <w:b w:val="0"/>
          <w:bCs w:val="0"/>
          <w:sz w:val="18"/>
          <w:szCs w:val="18"/>
          <w:u w:val="single"/>
        </w:rPr>
        <w:t>PROJECTS</w:t>
      </w:r>
      <w:r w:rsidR="0076375A" w:rsidRPr="00DF4400">
        <w:rPr>
          <w:b w:val="0"/>
          <w:bCs w:val="0"/>
          <w:sz w:val="18"/>
          <w:szCs w:val="18"/>
          <w:u w:val="single"/>
        </w:rPr>
        <w:t xml:space="preserve"> </w:t>
      </w:r>
      <w:r w:rsidR="00145A71">
        <w:rPr>
          <w:b w:val="0"/>
          <w:bCs w:val="0"/>
          <w:sz w:val="18"/>
          <w:szCs w:val="18"/>
          <w:u w:val="single"/>
          <w:lang w:val="en-US"/>
        </w:rPr>
        <w:t xml:space="preserve"> (</w:t>
      </w:r>
      <w:proofErr w:type="gramEnd"/>
      <w:r w:rsidR="00145A71">
        <w:rPr>
          <w:b w:val="0"/>
          <w:bCs w:val="0"/>
          <w:sz w:val="18"/>
          <w:szCs w:val="18"/>
          <w:u w:val="single"/>
          <w:lang w:val="en-US"/>
        </w:rPr>
        <w:t>2 MONTHS)</w:t>
      </w:r>
    </w:p>
    <w:tbl>
      <w:tblPr>
        <w:tblW w:w="10378" w:type="dxa"/>
        <w:tblInd w:w="93" w:type="dxa"/>
        <w:tblLook w:val="04A0" w:firstRow="1" w:lastRow="0" w:firstColumn="1" w:lastColumn="0" w:noHBand="0" w:noVBand="1"/>
      </w:tblPr>
      <w:tblGrid>
        <w:gridCol w:w="1778"/>
        <w:gridCol w:w="4300"/>
        <w:gridCol w:w="4300"/>
      </w:tblGrid>
      <w:tr w:rsidR="00206199" w:rsidRPr="00206199" w:rsidTr="00206199">
        <w:trPr>
          <w:trHeight w:val="26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TYPE 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SUMMER INTERNSHIP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INDUSTRIAL TRAINING</w:t>
            </w:r>
          </w:p>
        </w:tc>
      </w:tr>
      <w:tr w:rsidR="00206199" w:rsidRPr="00206199" w:rsidTr="00206199">
        <w:trPr>
          <w:trHeight w:val="264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ORGANIZATION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HAMILTON HOUSEWARES PVT LTD (MILTON)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NESTLE INDIA PVT LTD</w:t>
            </w:r>
          </w:p>
        </w:tc>
      </w:tr>
      <w:tr w:rsidR="00206199" w:rsidRPr="00206199" w:rsidTr="00206199">
        <w:trPr>
          <w:trHeight w:val="264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PLACE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MUMBAI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MUMBAI</w:t>
            </w:r>
          </w:p>
        </w:tc>
      </w:tr>
      <w:tr w:rsidR="00206199" w:rsidRPr="00206199" w:rsidTr="00206199">
        <w:trPr>
          <w:trHeight w:val="264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DURATION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2 MONTHS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15 DAYS</w:t>
            </w:r>
          </w:p>
        </w:tc>
      </w:tr>
      <w:tr w:rsidR="00206199" w:rsidRPr="00206199" w:rsidTr="00206199">
        <w:trPr>
          <w:trHeight w:val="264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PRODUCT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TREO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CONFECTIONERY</w:t>
            </w:r>
          </w:p>
        </w:tc>
      </w:tr>
      <w:tr w:rsidR="00206199" w:rsidRPr="00206199" w:rsidTr="00206199">
        <w:trPr>
          <w:trHeight w:val="462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TITLE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STUDY OF HOUSE HOLD GLASSWARE MARKET IN MUMBAI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199" w:rsidRPr="00206199" w:rsidRDefault="00206199" w:rsidP="00206199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US"/>
              </w:rPr>
            </w:pPr>
            <w:r w:rsidRPr="00206199">
              <w:rPr>
                <w:rFonts w:cs="Calibri"/>
                <w:color w:val="000000"/>
                <w:sz w:val="18"/>
                <w:szCs w:val="18"/>
                <w:lang w:val="en-US" w:eastAsia="en-US"/>
              </w:rPr>
              <w:t>IMPACT OF SALES PROMOTION ON CONSUMER AND MARKETS</w:t>
            </w:r>
          </w:p>
        </w:tc>
      </w:tr>
    </w:tbl>
    <w:p w:rsidR="0076375A" w:rsidRPr="00F869D4" w:rsidRDefault="00F869D4" w:rsidP="0076375A">
      <w:pPr>
        <w:pStyle w:val="Heading4"/>
        <w:shd w:val="clear" w:color="auto" w:fill="BFBFBF"/>
        <w:ind w:left="2880" w:hanging="288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u w:val="single"/>
        </w:rPr>
        <w:t>STRENGHTS</w:t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</w:p>
    <w:p w:rsidR="0076375A" w:rsidRPr="00A010E9" w:rsidRDefault="0076375A" w:rsidP="0076375A">
      <w:pPr>
        <w:numPr>
          <w:ilvl w:val="0"/>
          <w:numId w:val="11"/>
        </w:numPr>
        <w:rPr>
          <w:sz w:val="18"/>
          <w:szCs w:val="18"/>
        </w:rPr>
      </w:pPr>
      <w:r w:rsidRPr="00A010E9">
        <w:rPr>
          <w:sz w:val="18"/>
          <w:szCs w:val="18"/>
        </w:rPr>
        <w:t xml:space="preserve">Reading IMPOSIBLE as “ I M POSSIBLE” </w:t>
      </w:r>
    </w:p>
    <w:p w:rsidR="0076375A" w:rsidRPr="00A010E9" w:rsidRDefault="0076375A" w:rsidP="0076375A">
      <w:pPr>
        <w:numPr>
          <w:ilvl w:val="0"/>
          <w:numId w:val="11"/>
        </w:numPr>
        <w:rPr>
          <w:sz w:val="18"/>
          <w:szCs w:val="18"/>
        </w:rPr>
      </w:pPr>
      <w:r w:rsidRPr="00A010E9">
        <w:rPr>
          <w:sz w:val="18"/>
          <w:szCs w:val="18"/>
        </w:rPr>
        <w:t xml:space="preserve">Team leader &amp; target achiever. </w:t>
      </w:r>
    </w:p>
    <w:p w:rsidR="0076375A" w:rsidRPr="00A010E9" w:rsidRDefault="0076375A" w:rsidP="0076375A">
      <w:pPr>
        <w:numPr>
          <w:ilvl w:val="0"/>
          <w:numId w:val="11"/>
        </w:numPr>
        <w:rPr>
          <w:sz w:val="18"/>
          <w:szCs w:val="18"/>
        </w:rPr>
      </w:pPr>
      <w:r w:rsidRPr="00A010E9">
        <w:rPr>
          <w:sz w:val="18"/>
          <w:szCs w:val="18"/>
        </w:rPr>
        <w:t>Prompt decision making</w:t>
      </w:r>
    </w:p>
    <w:p w:rsidR="0076375A" w:rsidRDefault="0076375A" w:rsidP="0076375A">
      <w:pPr>
        <w:numPr>
          <w:ilvl w:val="0"/>
          <w:numId w:val="11"/>
        </w:numPr>
        <w:rPr>
          <w:sz w:val="18"/>
          <w:szCs w:val="18"/>
        </w:rPr>
      </w:pPr>
      <w:r w:rsidRPr="00A010E9">
        <w:rPr>
          <w:sz w:val="18"/>
          <w:szCs w:val="18"/>
        </w:rPr>
        <w:t>Capacity of performing under pressures</w:t>
      </w:r>
    </w:p>
    <w:p w:rsidR="00AD6B97" w:rsidRPr="00A010E9" w:rsidRDefault="00AD6B97" w:rsidP="00AD6B97">
      <w:pPr>
        <w:ind w:left="720"/>
        <w:rPr>
          <w:sz w:val="18"/>
          <w:szCs w:val="18"/>
        </w:rPr>
      </w:pPr>
    </w:p>
    <w:p w:rsidR="0076375A" w:rsidRPr="00F869D4" w:rsidRDefault="001B5CC0" w:rsidP="002420E2">
      <w:pPr>
        <w:pStyle w:val="Heading1"/>
        <w:shd w:val="clear" w:color="auto" w:fill="BFBFBF"/>
        <w:spacing w:before="0" w:after="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  <w:u w:val="single"/>
        </w:rPr>
        <w:t>PERSONAL DETAILS</w:t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  <w:r w:rsidR="0076375A" w:rsidRPr="00F869D4">
        <w:rPr>
          <w:b w:val="0"/>
          <w:bCs w:val="0"/>
          <w:sz w:val="18"/>
          <w:szCs w:val="18"/>
        </w:rPr>
        <w:tab/>
      </w:r>
    </w:p>
    <w:p w:rsidR="0076375A" w:rsidRPr="00D96733" w:rsidRDefault="0076375A" w:rsidP="002420E2">
      <w:pPr>
        <w:widowControl w:val="0"/>
        <w:numPr>
          <w:ilvl w:val="0"/>
          <w:numId w:val="9"/>
        </w:numPr>
        <w:jc w:val="both"/>
        <w:rPr>
          <w:sz w:val="18"/>
          <w:szCs w:val="18"/>
        </w:rPr>
      </w:pPr>
      <w:r w:rsidRPr="00D96733">
        <w:rPr>
          <w:sz w:val="18"/>
          <w:szCs w:val="18"/>
        </w:rPr>
        <w:t>Date of Birth</w:t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  <w:t>:</w:t>
      </w:r>
      <w:r w:rsidRPr="00D96733">
        <w:rPr>
          <w:sz w:val="18"/>
          <w:szCs w:val="18"/>
        </w:rPr>
        <w:tab/>
        <w:t>14th  June, 1986</w:t>
      </w:r>
    </w:p>
    <w:p w:rsidR="0076375A" w:rsidRPr="00D96733" w:rsidRDefault="0076375A" w:rsidP="002420E2">
      <w:pPr>
        <w:widowControl w:val="0"/>
        <w:numPr>
          <w:ilvl w:val="0"/>
          <w:numId w:val="9"/>
        </w:numPr>
        <w:jc w:val="both"/>
        <w:rPr>
          <w:sz w:val="18"/>
          <w:szCs w:val="18"/>
        </w:rPr>
      </w:pPr>
      <w:r w:rsidRPr="00D96733">
        <w:rPr>
          <w:sz w:val="18"/>
          <w:szCs w:val="18"/>
        </w:rPr>
        <w:t>Father’s Name</w:t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  <w:t>:</w:t>
      </w:r>
      <w:r w:rsidRPr="00D96733">
        <w:rPr>
          <w:sz w:val="18"/>
          <w:szCs w:val="18"/>
        </w:rPr>
        <w:tab/>
      </w:r>
      <w:proofErr w:type="spellStart"/>
      <w:r w:rsidRPr="00D96733">
        <w:rPr>
          <w:sz w:val="18"/>
          <w:szCs w:val="18"/>
        </w:rPr>
        <w:t>Mr.</w:t>
      </w:r>
      <w:proofErr w:type="spellEnd"/>
      <w:r w:rsidRPr="00D96733">
        <w:rPr>
          <w:sz w:val="18"/>
          <w:szCs w:val="18"/>
        </w:rPr>
        <w:t xml:space="preserve"> M .T. </w:t>
      </w:r>
      <w:proofErr w:type="spellStart"/>
      <w:r w:rsidRPr="00D96733">
        <w:rPr>
          <w:sz w:val="18"/>
          <w:szCs w:val="18"/>
        </w:rPr>
        <w:t>Hotchandani</w:t>
      </w:r>
      <w:proofErr w:type="spellEnd"/>
    </w:p>
    <w:p w:rsidR="0076375A" w:rsidRPr="00D96733" w:rsidRDefault="0076375A" w:rsidP="002420E2">
      <w:pPr>
        <w:widowControl w:val="0"/>
        <w:numPr>
          <w:ilvl w:val="0"/>
          <w:numId w:val="9"/>
        </w:numPr>
        <w:jc w:val="both"/>
        <w:rPr>
          <w:sz w:val="18"/>
          <w:szCs w:val="18"/>
        </w:rPr>
      </w:pPr>
      <w:r w:rsidRPr="00D96733">
        <w:rPr>
          <w:sz w:val="18"/>
          <w:szCs w:val="18"/>
        </w:rPr>
        <w:t xml:space="preserve">Permanent Address </w:t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  <w:t>:</w:t>
      </w:r>
      <w:r w:rsidRPr="00D96733">
        <w:rPr>
          <w:sz w:val="18"/>
          <w:szCs w:val="18"/>
        </w:rPr>
        <w:tab/>
        <w:t xml:space="preserve">179, Sindhi Colony, </w:t>
      </w:r>
      <w:proofErr w:type="spellStart"/>
      <w:r w:rsidRPr="00D96733">
        <w:rPr>
          <w:sz w:val="18"/>
          <w:szCs w:val="18"/>
        </w:rPr>
        <w:t>Bani</w:t>
      </w:r>
      <w:proofErr w:type="spellEnd"/>
      <w:r w:rsidRPr="00D96733">
        <w:rPr>
          <w:sz w:val="18"/>
          <w:szCs w:val="18"/>
        </w:rPr>
        <w:t xml:space="preserve"> Park, Jaipur (INDIA)</w:t>
      </w:r>
    </w:p>
    <w:p w:rsidR="0076375A" w:rsidRPr="00D96733" w:rsidRDefault="0076375A" w:rsidP="002420E2">
      <w:pPr>
        <w:widowControl w:val="0"/>
        <w:numPr>
          <w:ilvl w:val="0"/>
          <w:numId w:val="9"/>
        </w:numPr>
        <w:jc w:val="both"/>
        <w:rPr>
          <w:sz w:val="18"/>
          <w:szCs w:val="18"/>
        </w:rPr>
      </w:pPr>
      <w:r w:rsidRPr="00D96733">
        <w:rPr>
          <w:sz w:val="18"/>
          <w:szCs w:val="18"/>
        </w:rPr>
        <w:t>Language Known</w:t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</w:r>
      <w:r w:rsidR="00902EFC">
        <w:rPr>
          <w:sz w:val="18"/>
          <w:szCs w:val="18"/>
        </w:rPr>
        <w:tab/>
      </w:r>
      <w:r w:rsidRPr="00D96733">
        <w:rPr>
          <w:sz w:val="18"/>
          <w:szCs w:val="18"/>
        </w:rPr>
        <w:t>:</w:t>
      </w:r>
      <w:r w:rsidRPr="00D96733">
        <w:rPr>
          <w:sz w:val="18"/>
          <w:szCs w:val="18"/>
        </w:rPr>
        <w:tab/>
      </w:r>
      <w:r w:rsidRPr="00D96733">
        <w:rPr>
          <w:b/>
          <w:sz w:val="18"/>
          <w:szCs w:val="18"/>
          <w:u w:val="single"/>
        </w:rPr>
        <w:t xml:space="preserve">English, Hindi, </w:t>
      </w:r>
      <w:r w:rsidR="005A410D">
        <w:rPr>
          <w:b/>
          <w:sz w:val="18"/>
          <w:szCs w:val="18"/>
          <w:u w:val="single"/>
        </w:rPr>
        <w:t xml:space="preserve">Sindhi, </w:t>
      </w:r>
      <w:r w:rsidRPr="00D96733">
        <w:rPr>
          <w:b/>
          <w:sz w:val="18"/>
          <w:szCs w:val="18"/>
          <w:u w:val="single"/>
        </w:rPr>
        <w:t>Hausa</w:t>
      </w:r>
    </w:p>
    <w:p w:rsidR="0076375A" w:rsidRPr="00D96733" w:rsidRDefault="0076375A" w:rsidP="002420E2">
      <w:pPr>
        <w:numPr>
          <w:ilvl w:val="0"/>
          <w:numId w:val="9"/>
        </w:numPr>
        <w:rPr>
          <w:sz w:val="18"/>
          <w:szCs w:val="18"/>
        </w:rPr>
      </w:pPr>
      <w:r w:rsidRPr="00D96733">
        <w:rPr>
          <w:sz w:val="18"/>
          <w:szCs w:val="18"/>
        </w:rPr>
        <w:t>Passport No</w:t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  <w:t>:</w:t>
      </w:r>
      <w:r w:rsidRPr="00D96733">
        <w:rPr>
          <w:sz w:val="18"/>
          <w:szCs w:val="18"/>
        </w:rPr>
        <w:tab/>
        <w:t>Z 2375253</w:t>
      </w:r>
    </w:p>
    <w:p w:rsidR="0076375A" w:rsidRPr="00D96733" w:rsidRDefault="0076375A" w:rsidP="002420E2">
      <w:pPr>
        <w:numPr>
          <w:ilvl w:val="0"/>
          <w:numId w:val="9"/>
        </w:numPr>
        <w:rPr>
          <w:sz w:val="18"/>
          <w:szCs w:val="18"/>
        </w:rPr>
      </w:pPr>
      <w:r w:rsidRPr="00D96733">
        <w:rPr>
          <w:sz w:val="18"/>
          <w:szCs w:val="18"/>
        </w:rPr>
        <w:t>Date of Issue</w:t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  <w:t>:</w:t>
      </w:r>
      <w:r w:rsidRPr="00D96733">
        <w:rPr>
          <w:sz w:val="18"/>
          <w:szCs w:val="18"/>
        </w:rPr>
        <w:tab/>
        <w:t>5.3.2012</w:t>
      </w:r>
    </w:p>
    <w:p w:rsidR="0076375A" w:rsidRPr="00D96733" w:rsidRDefault="0076375A" w:rsidP="002420E2">
      <w:pPr>
        <w:numPr>
          <w:ilvl w:val="0"/>
          <w:numId w:val="9"/>
        </w:numPr>
        <w:rPr>
          <w:sz w:val="18"/>
          <w:szCs w:val="18"/>
        </w:rPr>
      </w:pPr>
      <w:r w:rsidRPr="00D96733">
        <w:rPr>
          <w:sz w:val="18"/>
          <w:szCs w:val="18"/>
        </w:rPr>
        <w:t>Date of Expiry</w:t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  <w:t>:</w:t>
      </w:r>
      <w:r w:rsidRPr="00D96733">
        <w:rPr>
          <w:sz w:val="18"/>
          <w:szCs w:val="18"/>
        </w:rPr>
        <w:tab/>
        <w:t>4.3.2022</w:t>
      </w:r>
    </w:p>
    <w:p w:rsidR="0076375A" w:rsidRPr="00D96733" w:rsidRDefault="0076375A" w:rsidP="002420E2">
      <w:pPr>
        <w:numPr>
          <w:ilvl w:val="0"/>
          <w:numId w:val="9"/>
        </w:numPr>
        <w:rPr>
          <w:sz w:val="18"/>
          <w:szCs w:val="18"/>
        </w:rPr>
      </w:pPr>
      <w:r w:rsidRPr="00D96733">
        <w:rPr>
          <w:sz w:val="18"/>
          <w:szCs w:val="18"/>
        </w:rPr>
        <w:t xml:space="preserve">Place of Issue </w:t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  <w:t xml:space="preserve"> </w:t>
      </w:r>
      <w:r w:rsidRPr="00D96733">
        <w:rPr>
          <w:sz w:val="18"/>
          <w:szCs w:val="18"/>
        </w:rPr>
        <w:tab/>
        <w:t>:</w:t>
      </w:r>
      <w:r w:rsidRPr="00D96733">
        <w:rPr>
          <w:sz w:val="18"/>
          <w:szCs w:val="18"/>
        </w:rPr>
        <w:tab/>
        <w:t>Abuja (Nigeria)</w:t>
      </w:r>
    </w:p>
    <w:p w:rsidR="0076375A" w:rsidRDefault="0076375A" w:rsidP="002420E2">
      <w:pPr>
        <w:numPr>
          <w:ilvl w:val="0"/>
          <w:numId w:val="9"/>
        </w:numPr>
        <w:rPr>
          <w:sz w:val="18"/>
          <w:szCs w:val="18"/>
        </w:rPr>
      </w:pPr>
      <w:r w:rsidRPr="00D96733">
        <w:rPr>
          <w:sz w:val="18"/>
          <w:szCs w:val="18"/>
        </w:rPr>
        <w:t xml:space="preserve">Marital Status </w:t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</w:r>
      <w:r w:rsidRPr="00D96733">
        <w:rPr>
          <w:sz w:val="18"/>
          <w:szCs w:val="18"/>
        </w:rPr>
        <w:tab/>
        <w:t>:</w:t>
      </w:r>
      <w:r w:rsidRPr="00D96733">
        <w:rPr>
          <w:sz w:val="18"/>
          <w:szCs w:val="18"/>
        </w:rPr>
        <w:tab/>
        <w:t>Married</w:t>
      </w:r>
    </w:p>
    <w:p w:rsidR="009F07F2" w:rsidRPr="00D96733" w:rsidRDefault="009F07F2" w:rsidP="009F07F2">
      <w:pPr>
        <w:ind w:left="720"/>
        <w:rPr>
          <w:sz w:val="18"/>
          <w:szCs w:val="18"/>
        </w:rPr>
      </w:pPr>
    </w:p>
    <w:p w:rsidR="0076375A" w:rsidRDefault="00D929C3" w:rsidP="0076375A">
      <w:pPr>
        <w:rPr>
          <w:sz w:val="22"/>
          <w:szCs w:val="22"/>
        </w:rPr>
      </w:pPr>
      <w:r>
        <w:rPr>
          <w:sz w:val="22"/>
          <w:szCs w:val="22"/>
        </w:rPr>
        <w:t>Place: NIGERIA</w:t>
      </w:r>
      <w:r w:rsidR="0076375A">
        <w:rPr>
          <w:sz w:val="22"/>
          <w:szCs w:val="22"/>
        </w:rPr>
        <w:t xml:space="preserve">      </w:t>
      </w:r>
      <w:r w:rsidR="0076375A">
        <w:rPr>
          <w:sz w:val="22"/>
          <w:szCs w:val="22"/>
        </w:rPr>
        <w:tab/>
      </w:r>
      <w:r w:rsidR="0076375A">
        <w:rPr>
          <w:sz w:val="22"/>
          <w:szCs w:val="22"/>
        </w:rPr>
        <w:tab/>
      </w:r>
      <w:r w:rsidR="0076375A">
        <w:rPr>
          <w:sz w:val="22"/>
          <w:szCs w:val="22"/>
        </w:rPr>
        <w:tab/>
      </w:r>
      <w:r w:rsidR="0076375A">
        <w:rPr>
          <w:sz w:val="22"/>
          <w:szCs w:val="22"/>
        </w:rPr>
        <w:tab/>
      </w:r>
      <w:r w:rsidR="0076375A">
        <w:rPr>
          <w:sz w:val="22"/>
          <w:szCs w:val="22"/>
        </w:rPr>
        <w:tab/>
      </w:r>
      <w:r w:rsidR="0076375A">
        <w:rPr>
          <w:sz w:val="22"/>
          <w:szCs w:val="22"/>
        </w:rPr>
        <w:tab/>
        <w:t xml:space="preserve">                  (MOHIT HOTCHANDANI)</w:t>
      </w:r>
    </w:p>
    <w:sectPr w:rsidR="0076375A" w:rsidSect="009F4A1D">
      <w:pgSz w:w="12240" w:h="15840"/>
      <w:pgMar w:top="360" w:right="81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nguiat Bk BT">
    <w:altName w:val="Bookman Old Style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3AD1C2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5">
    <w:nsid w:val="0C76392A"/>
    <w:multiLevelType w:val="hybridMultilevel"/>
    <w:tmpl w:val="3BDA8F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76C94"/>
    <w:multiLevelType w:val="hybridMultilevel"/>
    <w:tmpl w:val="7E60B5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508E6"/>
    <w:multiLevelType w:val="hybridMultilevel"/>
    <w:tmpl w:val="2A8EFA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C6F3D"/>
    <w:multiLevelType w:val="hybridMultilevel"/>
    <w:tmpl w:val="7DE8BB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94CE1"/>
    <w:multiLevelType w:val="hybridMultilevel"/>
    <w:tmpl w:val="2C10D2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E515A"/>
    <w:multiLevelType w:val="hybridMultilevel"/>
    <w:tmpl w:val="867E22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71647"/>
    <w:multiLevelType w:val="hybridMultilevel"/>
    <w:tmpl w:val="B69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E4306"/>
    <w:multiLevelType w:val="hybridMultilevel"/>
    <w:tmpl w:val="3BDA8F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44BBA"/>
    <w:multiLevelType w:val="hybridMultilevel"/>
    <w:tmpl w:val="D4627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22701"/>
    <w:multiLevelType w:val="hybridMultilevel"/>
    <w:tmpl w:val="32845C36"/>
    <w:lvl w:ilvl="0" w:tplc="1E6EB31A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1"/>
  </w:num>
  <w:num w:numId="5">
    <w:abstractNumId w:val="8"/>
  </w:num>
  <w:num w:numId="6">
    <w:abstractNumId w:val="6"/>
  </w:num>
  <w:num w:numId="7">
    <w:abstractNumId w:val="12"/>
  </w:num>
  <w:num w:numId="8">
    <w:abstractNumId w:val="14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D0"/>
    <w:rsid w:val="00000A9D"/>
    <w:rsid w:val="00000C35"/>
    <w:rsid w:val="000114B5"/>
    <w:rsid w:val="00013787"/>
    <w:rsid w:val="00037E89"/>
    <w:rsid w:val="000404FE"/>
    <w:rsid w:val="00046DDE"/>
    <w:rsid w:val="000512EA"/>
    <w:rsid w:val="000524C7"/>
    <w:rsid w:val="00052BA6"/>
    <w:rsid w:val="000567D6"/>
    <w:rsid w:val="00056EF2"/>
    <w:rsid w:val="00057F32"/>
    <w:rsid w:val="00060767"/>
    <w:rsid w:val="00061E27"/>
    <w:rsid w:val="0006508C"/>
    <w:rsid w:val="000728C7"/>
    <w:rsid w:val="00073101"/>
    <w:rsid w:val="0007320C"/>
    <w:rsid w:val="000733D7"/>
    <w:rsid w:val="00076FDC"/>
    <w:rsid w:val="00082DE3"/>
    <w:rsid w:val="0009029F"/>
    <w:rsid w:val="00090CEE"/>
    <w:rsid w:val="000A239A"/>
    <w:rsid w:val="000A4165"/>
    <w:rsid w:val="000B3817"/>
    <w:rsid w:val="000B4CBF"/>
    <w:rsid w:val="000B57E6"/>
    <w:rsid w:val="000C55D9"/>
    <w:rsid w:val="000D18C4"/>
    <w:rsid w:val="000E713C"/>
    <w:rsid w:val="000F3F46"/>
    <w:rsid w:val="00103DA4"/>
    <w:rsid w:val="00105F94"/>
    <w:rsid w:val="00107053"/>
    <w:rsid w:val="001111F9"/>
    <w:rsid w:val="00114ED0"/>
    <w:rsid w:val="00115DAA"/>
    <w:rsid w:val="00121238"/>
    <w:rsid w:val="00133130"/>
    <w:rsid w:val="00142F95"/>
    <w:rsid w:val="00144D92"/>
    <w:rsid w:val="00145A71"/>
    <w:rsid w:val="00145BAB"/>
    <w:rsid w:val="00151721"/>
    <w:rsid w:val="00152544"/>
    <w:rsid w:val="00154B2B"/>
    <w:rsid w:val="00156657"/>
    <w:rsid w:val="00156DAC"/>
    <w:rsid w:val="00167108"/>
    <w:rsid w:val="00167350"/>
    <w:rsid w:val="00172CF6"/>
    <w:rsid w:val="00183770"/>
    <w:rsid w:val="00185ED2"/>
    <w:rsid w:val="00186E88"/>
    <w:rsid w:val="001A1C6A"/>
    <w:rsid w:val="001A5D07"/>
    <w:rsid w:val="001B5CC0"/>
    <w:rsid w:val="001B6316"/>
    <w:rsid w:val="001C0A5C"/>
    <w:rsid w:val="001C2589"/>
    <w:rsid w:val="001D514E"/>
    <w:rsid w:val="001E1EC5"/>
    <w:rsid w:val="001E3151"/>
    <w:rsid w:val="001E3E45"/>
    <w:rsid w:val="001E6FFF"/>
    <w:rsid w:val="001F062A"/>
    <w:rsid w:val="00202C43"/>
    <w:rsid w:val="00206199"/>
    <w:rsid w:val="00206E86"/>
    <w:rsid w:val="00207080"/>
    <w:rsid w:val="00211A31"/>
    <w:rsid w:val="00221D60"/>
    <w:rsid w:val="00233B94"/>
    <w:rsid w:val="002357F5"/>
    <w:rsid w:val="002420E2"/>
    <w:rsid w:val="00250763"/>
    <w:rsid w:val="002533E3"/>
    <w:rsid w:val="0025381B"/>
    <w:rsid w:val="002539BA"/>
    <w:rsid w:val="00261766"/>
    <w:rsid w:val="002660FC"/>
    <w:rsid w:val="00266C05"/>
    <w:rsid w:val="002708AE"/>
    <w:rsid w:val="00281327"/>
    <w:rsid w:val="00283206"/>
    <w:rsid w:val="0028408B"/>
    <w:rsid w:val="002B7720"/>
    <w:rsid w:val="002C0683"/>
    <w:rsid w:val="002C1797"/>
    <w:rsid w:val="002D4130"/>
    <w:rsid w:val="002D5922"/>
    <w:rsid w:val="002D5E9D"/>
    <w:rsid w:val="002F0832"/>
    <w:rsid w:val="002F504F"/>
    <w:rsid w:val="002F58AE"/>
    <w:rsid w:val="00301A03"/>
    <w:rsid w:val="00305403"/>
    <w:rsid w:val="00310DE9"/>
    <w:rsid w:val="00311520"/>
    <w:rsid w:val="0031408E"/>
    <w:rsid w:val="003174CB"/>
    <w:rsid w:val="00320D7D"/>
    <w:rsid w:val="003214EB"/>
    <w:rsid w:val="003250CD"/>
    <w:rsid w:val="003430DC"/>
    <w:rsid w:val="00350EFE"/>
    <w:rsid w:val="00364B26"/>
    <w:rsid w:val="003725D5"/>
    <w:rsid w:val="00376987"/>
    <w:rsid w:val="003800DB"/>
    <w:rsid w:val="00386A95"/>
    <w:rsid w:val="00386FE8"/>
    <w:rsid w:val="003905AF"/>
    <w:rsid w:val="003910C6"/>
    <w:rsid w:val="003922C7"/>
    <w:rsid w:val="0039630C"/>
    <w:rsid w:val="003A0989"/>
    <w:rsid w:val="003A69DC"/>
    <w:rsid w:val="003B181A"/>
    <w:rsid w:val="003C31AB"/>
    <w:rsid w:val="003C46C6"/>
    <w:rsid w:val="003C687F"/>
    <w:rsid w:val="003C6E7D"/>
    <w:rsid w:val="003D3E11"/>
    <w:rsid w:val="003E4E91"/>
    <w:rsid w:val="00426CF8"/>
    <w:rsid w:val="00432ADD"/>
    <w:rsid w:val="00432DB0"/>
    <w:rsid w:val="00440BD7"/>
    <w:rsid w:val="00445D86"/>
    <w:rsid w:val="004460CE"/>
    <w:rsid w:val="00446610"/>
    <w:rsid w:val="004555D0"/>
    <w:rsid w:val="0045754B"/>
    <w:rsid w:val="00457C68"/>
    <w:rsid w:val="0046048C"/>
    <w:rsid w:val="00473C2F"/>
    <w:rsid w:val="00477AD7"/>
    <w:rsid w:val="00482774"/>
    <w:rsid w:val="00484511"/>
    <w:rsid w:val="00485E23"/>
    <w:rsid w:val="004873F7"/>
    <w:rsid w:val="00492E51"/>
    <w:rsid w:val="004941F5"/>
    <w:rsid w:val="00495509"/>
    <w:rsid w:val="00496007"/>
    <w:rsid w:val="004960A2"/>
    <w:rsid w:val="004A1121"/>
    <w:rsid w:val="004A54E2"/>
    <w:rsid w:val="004B36AB"/>
    <w:rsid w:val="004B4288"/>
    <w:rsid w:val="004B6361"/>
    <w:rsid w:val="004C42DE"/>
    <w:rsid w:val="004C628F"/>
    <w:rsid w:val="004C76EB"/>
    <w:rsid w:val="004D0BB9"/>
    <w:rsid w:val="004D23D8"/>
    <w:rsid w:val="004D44A4"/>
    <w:rsid w:val="004D6732"/>
    <w:rsid w:val="004D7AAF"/>
    <w:rsid w:val="004D7EF0"/>
    <w:rsid w:val="004E6437"/>
    <w:rsid w:val="004F1FD9"/>
    <w:rsid w:val="004F2AEC"/>
    <w:rsid w:val="00503DC1"/>
    <w:rsid w:val="0050599E"/>
    <w:rsid w:val="00510366"/>
    <w:rsid w:val="00516ED3"/>
    <w:rsid w:val="00524E2E"/>
    <w:rsid w:val="0053329C"/>
    <w:rsid w:val="00534E5A"/>
    <w:rsid w:val="00537169"/>
    <w:rsid w:val="00545345"/>
    <w:rsid w:val="005463E2"/>
    <w:rsid w:val="00555172"/>
    <w:rsid w:val="005720DB"/>
    <w:rsid w:val="0058048A"/>
    <w:rsid w:val="005910C8"/>
    <w:rsid w:val="00592D86"/>
    <w:rsid w:val="00594190"/>
    <w:rsid w:val="005A410D"/>
    <w:rsid w:val="005A5901"/>
    <w:rsid w:val="005C7D54"/>
    <w:rsid w:val="005D4AEA"/>
    <w:rsid w:val="005D69DC"/>
    <w:rsid w:val="005E09F3"/>
    <w:rsid w:val="005E316C"/>
    <w:rsid w:val="006132EC"/>
    <w:rsid w:val="006243A2"/>
    <w:rsid w:val="006339DE"/>
    <w:rsid w:val="00634255"/>
    <w:rsid w:val="00651356"/>
    <w:rsid w:val="00655831"/>
    <w:rsid w:val="00666775"/>
    <w:rsid w:val="00667771"/>
    <w:rsid w:val="0067382F"/>
    <w:rsid w:val="006750D3"/>
    <w:rsid w:val="0069384D"/>
    <w:rsid w:val="00694AA4"/>
    <w:rsid w:val="006A0C99"/>
    <w:rsid w:val="006A5A82"/>
    <w:rsid w:val="006B006C"/>
    <w:rsid w:val="006B1C48"/>
    <w:rsid w:val="006E0F18"/>
    <w:rsid w:val="006E4EE2"/>
    <w:rsid w:val="006E50CF"/>
    <w:rsid w:val="006E5D56"/>
    <w:rsid w:val="006F5FE3"/>
    <w:rsid w:val="006F68FF"/>
    <w:rsid w:val="007068F6"/>
    <w:rsid w:val="00710BEE"/>
    <w:rsid w:val="00711BC0"/>
    <w:rsid w:val="007127FF"/>
    <w:rsid w:val="00716F70"/>
    <w:rsid w:val="00726B24"/>
    <w:rsid w:val="0072770A"/>
    <w:rsid w:val="00743A7E"/>
    <w:rsid w:val="00751BD3"/>
    <w:rsid w:val="00760AC9"/>
    <w:rsid w:val="00761B8B"/>
    <w:rsid w:val="00762720"/>
    <w:rsid w:val="0076375A"/>
    <w:rsid w:val="00764024"/>
    <w:rsid w:val="0076426E"/>
    <w:rsid w:val="00773ABC"/>
    <w:rsid w:val="00773CCB"/>
    <w:rsid w:val="00774781"/>
    <w:rsid w:val="00781C52"/>
    <w:rsid w:val="0078489D"/>
    <w:rsid w:val="007859DF"/>
    <w:rsid w:val="007B1A7F"/>
    <w:rsid w:val="007B3759"/>
    <w:rsid w:val="007B7607"/>
    <w:rsid w:val="007C133D"/>
    <w:rsid w:val="007C41AC"/>
    <w:rsid w:val="007C56E3"/>
    <w:rsid w:val="007D14C3"/>
    <w:rsid w:val="007D638F"/>
    <w:rsid w:val="007D7133"/>
    <w:rsid w:val="007E3048"/>
    <w:rsid w:val="007E6BBD"/>
    <w:rsid w:val="007F31F4"/>
    <w:rsid w:val="00844536"/>
    <w:rsid w:val="008479B2"/>
    <w:rsid w:val="00850A9A"/>
    <w:rsid w:val="00853618"/>
    <w:rsid w:val="00853EF1"/>
    <w:rsid w:val="0087551D"/>
    <w:rsid w:val="0087619F"/>
    <w:rsid w:val="00891DF5"/>
    <w:rsid w:val="008A200A"/>
    <w:rsid w:val="008A471E"/>
    <w:rsid w:val="008A6528"/>
    <w:rsid w:val="008A759B"/>
    <w:rsid w:val="008C5883"/>
    <w:rsid w:val="008D0AA6"/>
    <w:rsid w:val="008D170C"/>
    <w:rsid w:val="008D44D0"/>
    <w:rsid w:val="008D5330"/>
    <w:rsid w:val="008E7D33"/>
    <w:rsid w:val="008F4E2A"/>
    <w:rsid w:val="008F7DF9"/>
    <w:rsid w:val="00902EFC"/>
    <w:rsid w:val="00905C8E"/>
    <w:rsid w:val="009108BE"/>
    <w:rsid w:val="009204E1"/>
    <w:rsid w:val="0093554A"/>
    <w:rsid w:val="009703FF"/>
    <w:rsid w:val="00974F34"/>
    <w:rsid w:val="00980A4B"/>
    <w:rsid w:val="00985BCF"/>
    <w:rsid w:val="00992A76"/>
    <w:rsid w:val="009A5AAC"/>
    <w:rsid w:val="009B52A1"/>
    <w:rsid w:val="009B6F0A"/>
    <w:rsid w:val="009C00B9"/>
    <w:rsid w:val="009C06FA"/>
    <w:rsid w:val="009C0EB5"/>
    <w:rsid w:val="009C65CD"/>
    <w:rsid w:val="009D5776"/>
    <w:rsid w:val="009D5E29"/>
    <w:rsid w:val="009D6F63"/>
    <w:rsid w:val="009E0099"/>
    <w:rsid w:val="009F07F2"/>
    <w:rsid w:val="009F4A1D"/>
    <w:rsid w:val="00A07003"/>
    <w:rsid w:val="00A13321"/>
    <w:rsid w:val="00A153FC"/>
    <w:rsid w:val="00A15EFF"/>
    <w:rsid w:val="00A23924"/>
    <w:rsid w:val="00A3058F"/>
    <w:rsid w:val="00A34223"/>
    <w:rsid w:val="00A348A3"/>
    <w:rsid w:val="00A34AAE"/>
    <w:rsid w:val="00A46467"/>
    <w:rsid w:val="00A50841"/>
    <w:rsid w:val="00A53509"/>
    <w:rsid w:val="00A61908"/>
    <w:rsid w:val="00A664F5"/>
    <w:rsid w:val="00A72B01"/>
    <w:rsid w:val="00A84354"/>
    <w:rsid w:val="00A85281"/>
    <w:rsid w:val="00A85996"/>
    <w:rsid w:val="00A969CE"/>
    <w:rsid w:val="00AB3136"/>
    <w:rsid w:val="00AB34ED"/>
    <w:rsid w:val="00AB490C"/>
    <w:rsid w:val="00AD3652"/>
    <w:rsid w:val="00AD3A85"/>
    <w:rsid w:val="00AD55AF"/>
    <w:rsid w:val="00AD6B97"/>
    <w:rsid w:val="00AE327D"/>
    <w:rsid w:val="00AE3AD4"/>
    <w:rsid w:val="00AE5888"/>
    <w:rsid w:val="00AE71A7"/>
    <w:rsid w:val="00AF40B8"/>
    <w:rsid w:val="00AF6E8B"/>
    <w:rsid w:val="00B15FC0"/>
    <w:rsid w:val="00B16E5E"/>
    <w:rsid w:val="00B22150"/>
    <w:rsid w:val="00B271D9"/>
    <w:rsid w:val="00B307E3"/>
    <w:rsid w:val="00B337AD"/>
    <w:rsid w:val="00B343EB"/>
    <w:rsid w:val="00B434A4"/>
    <w:rsid w:val="00B44F0A"/>
    <w:rsid w:val="00B54632"/>
    <w:rsid w:val="00B64195"/>
    <w:rsid w:val="00B71C48"/>
    <w:rsid w:val="00B80502"/>
    <w:rsid w:val="00B819A5"/>
    <w:rsid w:val="00B90092"/>
    <w:rsid w:val="00B954B6"/>
    <w:rsid w:val="00BA466D"/>
    <w:rsid w:val="00BA6A45"/>
    <w:rsid w:val="00BB0339"/>
    <w:rsid w:val="00BC00D3"/>
    <w:rsid w:val="00BC074C"/>
    <w:rsid w:val="00BC3264"/>
    <w:rsid w:val="00BC5B9A"/>
    <w:rsid w:val="00BD5370"/>
    <w:rsid w:val="00BD5D2C"/>
    <w:rsid w:val="00BD7289"/>
    <w:rsid w:val="00BE606A"/>
    <w:rsid w:val="00BE6A81"/>
    <w:rsid w:val="00BF37D2"/>
    <w:rsid w:val="00BF4CC0"/>
    <w:rsid w:val="00BF7A14"/>
    <w:rsid w:val="00C01E1E"/>
    <w:rsid w:val="00C119E1"/>
    <w:rsid w:val="00C12EAA"/>
    <w:rsid w:val="00C13F90"/>
    <w:rsid w:val="00C16F08"/>
    <w:rsid w:val="00C21312"/>
    <w:rsid w:val="00C314A5"/>
    <w:rsid w:val="00C5243A"/>
    <w:rsid w:val="00C52F8A"/>
    <w:rsid w:val="00C622FF"/>
    <w:rsid w:val="00C74FB1"/>
    <w:rsid w:val="00C8179A"/>
    <w:rsid w:val="00C92450"/>
    <w:rsid w:val="00CA6FD1"/>
    <w:rsid w:val="00CB6B2F"/>
    <w:rsid w:val="00CB7FA9"/>
    <w:rsid w:val="00CC00EB"/>
    <w:rsid w:val="00CD320C"/>
    <w:rsid w:val="00CE028C"/>
    <w:rsid w:val="00CE0A46"/>
    <w:rsid w:val="00CE4FE5"/>
    <w:rsid w:val="00CF3EBB"/>
    <w:rsid w:val="00CF5DE1"/>
    <w:rsid w:val="00D01B18"/>
    <w:rsid w:val="00D07A6F"/>
    <w:rsid w:val="00D20352"/>
    <w:rsid w:val="00D21EAA"/>
    <w:rsid w:val="00D32D6B"/>
    <w:rsid w:val="00D42BCF"/>
    <w:rsid w:val="00D568C3"/>
    <w:rsid w:val="00D608FD"/>
    <w:rsid w:val="00D64B45"/>
    <w:rsid w:val="00D7347F"/>
    <w:rsid w:val="00D7679B"/>
    <w:rsid w:val="00D8188C"/>
    <w:rsid w:val="00D852A3"/>
    <w:rsid w:val="00D862FF"/>
    <w:rsid w:val="00D9208E"/>
    <w:rsid w:val="00D929C3"/>
    <w:rsid w:val="00D95903"/>
    <w:rsid w:val="00D96408"/>
    <w:rsid w:val="00DA45CF"/>
    <w:rsid w:val="00DA7BCE"/>
    <w:rsid w:val="00DB01FF"/>
    <w:rsid w:val="00DC00D6"/>
    <w:rsid w:val="00DC0F80"/>
    <w:rsid w:val="00DC47DA"/>
    <w:rsid w:val="00DC6785"/>
    <w:rsid w:val="00DC6AFA"/>
    <w:rsid w:val="00DD2E02"/>
    <w:rsid w:val="00DD73C2"/>
    <w:rsid w:val="00DD7CAD"/>
    <w:rsid w:val="00DE3713"/>
    <w:rsid w:val="00DE7CF1"/>
    <w:rsid w:val="00E004B5"/>
    <w:rsid w:val="00E03076"/>
    <w:rsid w:val="00E1197E"/>
    <w:rsid w:val="00E14491"/>
    <w:rsid w:val="00E15745"/>
    <w:rsid w:val="00E23B29"/>
    <w:rsid w:val="00E2400B"/>
    <w:rsid w:val="00E25FA9"/>
    <w:rsid w:val="00E267C2"/>
    <w:rsid w:val="00E26AF5"/>
    <w:rsid w:val="00E32B50"/>
    <w:rsid w:val="00E33C83"/>
    <w:rsid w:val="00E34462"/>
    <w:rsid w:val="00E4396E"/>
    <w:rsid w:val="00E4781E"/>
    <w:rsid w:val="00E47BDD"/>
    <w:rsid w:val="00E53095"/>
    <w:rsid w:val="00E5427C"/>
    <w:rsid w:val="00E54E28"/>
    <w:rsid w:val="00E61D0C"/>
    <w:rsid w:val="00E870BE"/>
    <w:rsid w:val="00EA2E62"/>
    <w:rsid w:val="00EA313F"/>
    <w:rsid w:val="00EB749F"/>
    <w:rsid w:val="00EC32DD"/>
    <w:rsid w:val="00ED1071"/>
    <w:rsid w:val="00EE3439"/>
    <w:rsid w:val="00EF7F99"/>
    <w:rsid w:val="00F0213F"/>
    <w:rsid w:val="00F05986"/>
    <w:rsid w:val="00F0654E"/>
    <w:rsid w:val="00F06F18"/>
    <w:rsid w:val="00F123AF"/>
    <w:rsid w:val="00F13E4E"/>
    <w:rsid w:val="00F15820"/>
    <w:rsid w:val="00F20CC1"/>
    <w:rsid w:val="00F274B2"/>
    <w:rsid w:val="00F43ABB"/>
    <w:rsid w:val="00F46E0A"/>
    <w:rsid w:val="00F47023"/>
    <w:rsid w:val="00F54A69"/>
    <w:rsid w:val="00F65F91"/>
    <w:rsid w:val="00F665E7"/>
    <w:rsid w:val="00F669CE"/>
    <w:rsid w:val="00F70F65"/>
    <w:rsid w:val="00F83868"/>
    <w:rsid w:val="00F85200"/>
    <w:rsid w:val="00F869D4"/>
    <w:rsid w:val="00FA59AE"/>
    <w:rsid w:val="00FB294F"/>
    <w:rsid w:val="00FB4580"/>
    <w:rsid w:val="00FB4CBF"/>
    <w:rsid w:val="00FB7122"/>
    <w:rsid w:val="00FC21FD"/>
    <w:rsid w:val="00FC37E9"/>
    <w:rsid w:val="00FC3BE5"/>
    <w:rsid w:val="00FD3F05"/>
    <w:rsid w:val="00FD4EE3"/>
    <w:rsid w:val="00FD78E3"/>
    <w:rsid w:val="00FD7D14"/>
    <w:rsid w:val="00FE008B"/>
    <w:rsid w:val="00FE4B93"/>
    <w:rsid w:val="00FF03B9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06F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C06FA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semiHidden/>
    <w:rsid w:val="009C06F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06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06F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semiHidden/>
    <w:rsid w:val="009C06FA"/>
    <w:pPr>
      <w:spacing w:before="144" w:line="400" w:lineRule="atLeast"/>
      <w:ind w:left="540" w:hanging="540"/>
      <w:jc w:val="both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semiHidden/>
    <w:rsid w:val="009C06FA"/>
    <w:rPr>
      <w:rFonts w:ascii="Calibri" w:eastAsia="Times New Roman" w:hAnsi="Calibri" w:cs="Times New Roman"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FA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1F06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375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06F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C06FA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semiHidden/>
    <w:rsid w:val="009C06F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06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06F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semiHidden/>
    <w:rsid w:val="009C06FA"/>
    <w:pPr>
      <w:spacing w:before="144" w:line="400" w:lineRule="atLeast"/>
      <w:ind w:left="540" w:hanging="540"/>
      <w:jc w:val="both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semiHidden/>
    <w:rsid w:val="009C06FA"/>
    <w:rPr>
      <w:rFonts w:ascii="Calibri" w:eastAsia="Times New Roman" w:hAnsi="Calibri" w:cs="Times New Roman"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FA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1F06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375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hith20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MOHIT</dc:creator>
  <cp:lastModifiedBy>MOHIT</cp:lastModifiedBy>
  <cp:revision>503</cp:revision>
  <cp:lastPrinted>2019-12-11T23:08:00Z</cp:lastPrinted>
  <dcterms:created xsi:type="dcterms:W3CDTF">2019-11-24T21:28:00Z</dcterms:created>
  <dcterms:modified xsi:type="dcterms:W3CDTF">2021-01-05T14:37:00Z</dcterms:modified>
</cp:coreProperties>
</file>